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EE46" w14:textId="3C23E5D4" w:rsidR="006A4836" w:rsidRPr="008A0EB5" w:rsidRDefault="006A4836" w:rsidP="006A4836">
      <w:pPr>
        <w:pStyle w:val="2"/>
        <w:rPr>
          <w:rStyle w:val="ab"/>
          <w:rFonts w:ascii="Tahoma" w:hAnsi="Tahoma" w:cs="Tahoma"/>
          <w:b w:val="0"/>
          <w:bCs w:val="0"/>
          <w:sz w:val="19"/>
          <w:szCs w:val="19"/>
        </w:rPr>
      </w:pPr>
    </w:p>
    <w:p w14:paraId="381D92EA" w14:textId="77777777" w:rsidR="006A4836" w:rsidRPr="00742563" w:rsidRDefault="006A4836" w:rsidP="006A4836">
      <w:pPr>
        <w:pStyle w:val="2"/>
        <w:rPr>
          <w:rStyle w:val="ab"/>
          <w:rFonts w:ascii="Tahoma" w:hAnsi="Tahoma" w:cs="Tahoma"/>
          <w:sz w:val="19"/>
          <w:szCs w:val="19"/>
        </w:rPr>
      </w:pPr>
      <w:r w:rsidRPr="00742563">
        <w:rPr>
          <w:rStyle w:val="ab"/>
          <w:rFonts w:ascii="Tahoma" w:hAnsi="Tahoma" w:cs="Tahoma"/>
          <w:sz w:val="19"/>
          <w:szCs w:val="19"/>
        </w:rPr>
        <w:t>ΥΠΟΒΟΛΗ ΠΡΟΤΑΣΗΣ – ΔΗΛΩΣΗΣ*</w:t>
      </w:r>
    </w:p>
    <w:p w14:paraId="6199EC74" w14:textId="77777777" w:rsidR="006A4836" w:rsidRPr="008A0EB5" w:rsidRDefault="006A4836" w:rsidP="006A4836">
      <w:pPr>
        <w:pStyle w:val="ac"/>
        <w:rPr>
          <w:rStyle w:val="ab"/>
          <w:rFonts w:ascii="Tahoma" w:hAnsi="Tahoma" w:cs="Tahoma"/>
          <w:sz w:val="19"/>
          <w:szCs w:val="19"/>
        </w:rPr>
      </w:pPr>
      <w:r w:rsidRPr="008A0EB5">
        <w:rPr>
          <w:rStyle w:val="ab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691108FC" w14:textId="77777777" w:rsidR="006A4836" w:rsidRPr="008A0EB5" w:rsidRDefault="006A4836" w:rsidP="006A4836">
      <w:pPr>
        <w:jc w:val="center"/>
        <w:rPr>
          <w:rStyle w:val="ab"/>
          <w:rFonts w:ascii="Tahoma" w:hAnsi="Tahoma" w:cs="Tahoma"/>
          <w:sz w:val="19"/>
          <w:szCs w:val="19"/>
        </w:rPr>
      </w:pPr>
    </w:p>
    <w:p w14:paraId="4D92AC7F" w14:textId="77777777" w:rsidR="006A4836" w:rsidRPr="008A0EB5" w:rsidRDefault="006A4836" w:rsidP="006A483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</w:p>
    <w:p w14:paraId="0EF07522" w14:textId="77777777" w:rsidR="006A4836" w:rsidRPr="006A4836" w:rsidRDefault="006A4836" w:rsidP="006A483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</w:p>
    <w:p w14:paraId="39CA4988" w14:textId="77777777" w:rsidR="006A4836" w:rsidRPr="008A0EB5" w:rsidRDefault="006A4836" w:rsidP="006A483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  <w:r>
        <w:rPr>
          <w:rStyle w:val="ab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b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b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b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b"/>
          <w:rFonts w:ascii="Tahoma" w:hAnsi="Tahoma" w:cs="Tahoma"/>
          <w:sz w:val="19"/>
          <w:szCs w:val="19"/>
        </w:rPr>
        <w:t>-</w:t>
      </w:r>
      <w:r w:rsidRPr="008A0EB5">
        <w:rPr>
          <w:rStyle w:val="ab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b"/>
          <w:rFonts w:ascii="Tahoma" w:hAnsi="Tahoma" w:cs="Tahoma"/>
          <w:sz w:val="19"/>
          <w:szCs w:val="19"/>
        </w:rPr>
        <w:t xml:space="preserve">: </w:t>
      </w:r>
      <w:r>
        <w:rPr>
          <w:rStyle w:val="ab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b"/>
          <w:rFonts w:ascii="Tahoma" w:hAnsi="Tahoma" w:cs="Tahoma"/>
          <w:sz w:val="19"/>
          <w:szCs w:val="19"/>
        </w:rPr>
        <w:t>….</w:t>
      </w:r>
      <w:r w:rsidRPr="008A0EB5">
        <w:rPr>
          <w:rStyle w:val="ab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>….</w:t>
      </w:r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b"/>
          <w:rFonts w:ascii="Tahoma" w:hAnsi="Tahoma" w:cs="Tahoma"/>
          <w:sz w:val="19"/>
          <w:szCs w:val="19"/>
        </w:rPr>
        <w:t>Α.Φ.Μ</w:t>
      </w:r>
      <w:r>
        <w:rPr>
          <w:rStyle w:val="ab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b"/>
          <w:rFonts w:ascii="Tahoma" w:hAnsi="Tahoma" w:cs="Tahoma"/>
          <w:sz w:val="19"/>
          <w:szCs w:val="19"/>
        </w:rPr>
        <w:t>…………………</w:t>
      </w:r>
      <w:r>
        <w:rPr>
          <w:rStyle w:val="ab"/>
          <w:rFonts w:ascii="Tahoma" w:hAnsi="Tahoma" w:cs="Tahoma"/>
          <w:sz w:val="19"/>
          <w:szCs w:val="19"/>
        </w:rPr>
        <w:t>…</w:t>
      </w:r>
      <w:r w:rsidRPr="008A0EB5">
        <w:rPr>
          <w:rStyle w:val="ab"/>
          <w:rFonts w:ascii="Tahoma" w:hAnsi="Tahoma" w:cs="Tahoma"/>
          <w:sz w:val="19"/>
          <w:szCs w:val="19"/>
        </w:rPr>
        <w:t>…………....</w:t>
      </w:r>
      <w:r>
        <w:rPr>
          <w:rStyle w:val="ab"/>
          <w:rFonts w:ascii="Tahoma" w:hAnsi="Tahoma" w:cs="Tahoma"/>
          <w:sz w:val="19"/>
          <w:szCs w:val="19"/>
        </w:rPr>
        <w:t>....</w:t>
      </w:r>
    </w:p>
    <w:p w14:paraId="2073B861" w14:textId="77777777" w:rsidR="006A4836" w:rsidRPr="008A0EB5" w:rsidRDefault="006A4836" w:rsidP="006A4836">
      <w:pPr>
        <w:spacing w:line="360" w:lineRule="auto"/>
        <w:rPr>
          <w:rStyle w:val="ab"/>
          <w:rFonts w:ascii="Tahoma" w:hAnsi="Tahoma" w:cs="Tahoma"/>
          <w:sz w:val="19"/>
          <w:szCs w:val="19"/>
        </w:rPr>
      </w:pPr>
    </w:p>
    <w:p w14:paraId="12753024" w14:textId="77777777" w:rsidR="006A4836" w:rsidRDefault="006A4836" w:rsidP="006A483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</w:p>
    <w:p w14:paraId="34C492D2" w14:textId="77777777" w:rsidR="006A4836" w:rsidRPr="00BF0ECA" w:rsidRDefault="006A4836" w:rsidP="006A4836">
      <w:pPr>
        <w:spacing w:line="360" w:lineRule="auto"/>
        <w:jc w:val="both"/>
        <w:rPr>
          <w:rStyle w:val="ab"/>
          <w:rFonts w:ascii="Tahoma" w:hAnsi="Tahoma" w:cs="Tahoma"/>
          <w:sz w:val="19"/>
          <w:szCs w:val="19"/>
        </w:rPr>
      </w:pPr>
      <w:r w:rsidRPr="00BF0ECA">
        <w:rPr>
          <w:rStyle w:val="ab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b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b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b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b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6A4836" w:rsidRPr="008A0EB5" w14:paraId="08954564" w14:textId="77777777" w:rsidTr="00E25F2E">
        <w:trPr>
          <w:trHeight w:val="416"/>
        </w:trPr>
        <w:tc>
          <w:tcPr>
            <w:tcW w:w="2518" w:type="dxa"/>
          </w:tcPr>
          <w:p w14:paraId="74414F8A" w14:textId="77777777" w:rsidR="006A4836" w:rsidRPr="008A0EB5" w:rsidRDefault="006A4836" w:rsidP="00E25F2E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6193C24D" w14:textId="77777777" w:rsidR="006A4836" w:rsidRPr="008A0EB5" w:rsidRDefault="006A4836" w:rsidP="006A4836">
      <w:pPr>
        <w:spacing w:after="0" w:line="240" w:lineRule="auto"/>
        <w:ind w:left="426"/>
        <w:rPr>
          <w:rStyle w:val="ab"/>
          <w:rFonts w:ascii="Tahoma" w:hAnsi="Tahoma" w:cs="Tahoma"/>
          <w:b/>
          <w:bCs/>
          <w:sz w:val="19"/>
          <w:szCs w:val="19"/>
        </w:rPr>
      </w:pPr>
      <w:r w:rsidRPr="008A0EB5">
        <w:rPr>
          <w:rStyle w:val="ab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7C91EDEB" w14:textId="77777777" w:rsidR="006A4836" w:rsidRPr="008A0EB5" w:rsidRDefault="006A4836" w:rsidP="006A4836">
      <w:pPr>
        <w:ind w:left="426"/>
        <w:rPr>
          <w:rStyle w:val="ab"/>
          <w:rFonts w:ascii="Tahoma" w:hAnsi="Tahoma" w:cs="Tahoma"/>
          <w:b/>
          <w:bCs/>
          <w:sz w:val="19"/>
          <w:szCs w:val="19"/>
        </w:rPr>
      </w:pPr>
    </w:p>
    <w:p w14:paraId="519A9A03" w14:textId="77777777" w:rsidR="006A4836" w:rsidRPr="008A0EB5" w:rsidRDefault="006A4836" w:rsidP="006A4836">
      <w:pPr>
        <w:rPr>
          <w:rFonts w:ascii="Tahoma" w:hAnsi="Tahoma" w:cs="Tahoma"/>
          <w:b/>
          <w:bCs/>
          <w:sz w:val="19"/>
          <w:szCs w:val="19"/>
        </w:rPr>
      </w:pPr>
    </w:p>
    <w:p w14:paraId="33133D95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</w:p>
    <w:p w14:paraId="042E4477" w14:textId="77777777" w:rsidR="006A4836" w:rsidRPr="00BF0ECA" w:rsidRDefault="006A4836" w:rsidP="006A483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2983C29A" w14:textId="6816083E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3ECD4C83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</w:p>
    <w:p w14:paraId="64FD0AC4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5A92DE7D" w14:textId="77777777" w:rsidR="006A4836" w:rsidRP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4F6E40B8" w14:textId="77777777" w:rsidR="006A4836" w:rsidRP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53B5AE7B" w14:textId="77777777" w:rsidR="006A4836" w:rsidRPr="006A4836" w:rsidRDefault="006A4836" w:rsidP="006A483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6A4836">
        <w:rPr>
          <w:rFonts w:ascii="Tahoma" w:hAnsi="Tahoma" w:cs="Tahoma"/>
          <w:sz w:val="19"/>
          <w:szCs w:val="19"/>
        </w:rPr>
        <w:t xml:space="preserve"> :   ___/___/______</w:t>
      </w:r>
    </w:p>
    <w:p w14:paraId="7BF38424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</w:p>
    <w:p w14:paraId="482142A7" w14:textId="77777777" w:rsidR="006A4836" w:rsidRP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3F06D7F6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4B9F2D8E" w14:textId="09244981" w:rsidR="006A4836" w:rsidRDefault="006A4836" w:rsidP="006A4836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34A378A1" w14:textId="77777777" w:rsid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7E577C5F" w14:textId="77777777" w:rsid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7D4B3814" w14:textId="77777777" w:rsid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2E655BEC" w14:textId="77777777" w:rsidR="006A4836" w:rsidRDefault="006A4836" w:rsidP="006A4836">
      <w:pPr>
        <w:rPr>
          <w:rFonts w:ascii="Tahoma" w:hAnsi="Tahoma" w:cs="Tahoma"/>
          <w:sz w:val="19"/>
          <w:szCs w:val="19"/>
        </w:rPr>
      </w:pPr>
    </w:p>
    <w:p w14:paraId="01844348" w14:textId="77777777" w:rsidR="006A4836" w:rsidRPr="008A0EB5" w:rsidRDefault="006A4836" w:rsidP="006A4836">
      <w:pPr>
        <w:rPr>
          <w:rFonts w:ascii="Tahoma" w:hAnsi="Tahoma" w:cs="Tahoma"/>
          <w:sz w:val="19"/>
          <w:szCs w:val="19"/>
        </w:rPr>
      </w:pPr>
    </w:p>
    <w:p w14:paraId="4A15CCC4" w14:textId="77777777" w:rsidR="006A4836" w:rsidRPr="00BF0ECA" w:rsidRDefault="006A4836" w:rsidP="006A483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  <w:r w:rsidRPr="00BF0ECA">
        <w:rPr>
          <w:rStyle w:val="ab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415D4A1B" w14:textId="77777777" w:rsidR="006A4836" w:rsidRDefault="006A4836" w:rsidP="006A483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</w:pPr>
    </w:p>
    <w:p w14:paraId="32F0B704" w14:textId="77777777" w:rsidR="006A4836" w:rsidRDefault="006A4836" w:rsidP="006A4836">
      <w:pPr>
        <w:spacing w:line="360" w:lineRule="auto"/>
        <w:rPr>
          <w:rStyle w:val="ab"/>
          <w:rFonts w:ascii="Tahoma" w:hAnsi="Tahoma" w:cs="Tahoma"/>
          <w:b/>
          <w:sz w:val="19"/>
          <w:szCs w:val="19"/>
        </w:rPr>
        <w:sectPr w:rsidR="006A4836" w:rsidSect="00C72B85">
          <w:headerReference w:type="default" r:id="rId8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6A7F44D3" w14:textId="77777777" w:rsidR="006A4836" w:rsidRPr="008A0EB5" w:rsidRDefault="006A4836" w:rsidP="006A4836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330"/>
        <w:gridCol w:w="425"/>
        <w:gridCol w:w="1374"/>
        <w:gridCol w:w="1800"/>
      </w:tblGrid>
      <w:tr w:rsidR="006A4836" w:rsidRPr="008A0EB5" w14:paraId="1D3998E6" w14:textId="77777777" w:rsidTr="006A4836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534E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C74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C52C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4D319" w14:textId="77777777" w:rsidR="006A4836" w:rsidRPr="008F0916" w:rsidRDefault="006A4836" w:rsidP="00E25F2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31CB5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10F31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9091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6B2EA" w14:textId="77777777" w:rsidR="006A4836" w:rsidRPr="008A0EB5" w:rsidRDefault="006A4836" w:rsidP="00E25F2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833C" w14:textId="77777777" w:rsidR="006A4836" w:rsidRPr="008A0EB5" w:rsidRDefault="006A4836" w:rsidP="00E25F2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6A4836" w:rsidRPr="008A0EB5" w14:paraId="15B214D9" w14:textId="77777777" w:rsidTr="006A4836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C06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EC0F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909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20317" w14:textId="77777777" w:rsidR="006A4836" w:rsidRPr="008A0EB5" w:rsidRDefault="006A4836" w:rsidP="00E25F2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67D5482" w14:textId="77777777" w:rsidR="006A4836" w:rsidRPr="008A0EB5" w:rsidRDefault="006A4836" w:rsidP="00E25F2E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011FE030" w14:textId="77777777" w:rsidR="006A4836" w:rsidRPr="008A0EB5" w:rsidRDefault="006A4836" w:rsidP="00E25F2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690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D3D5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8FA9" w14:textId="77777777" w:rsidR="006A4836" w:rsidRPr="008A0EB5" w:rsidRDefault="006A4836" w:rsidP="00E25F2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66F0C3BB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320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89B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E0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377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CA9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6D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16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BCD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0DF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4AC0B9BD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A08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A5E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A3D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19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62D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D4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95A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BEC1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2E2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7162078C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5FF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0E1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807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88A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15D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E58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3B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C1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AC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5D96CB45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9EC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A8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D0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2F4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82F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258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9B2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F5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629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367F91D3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0E0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74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2AF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DA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CCC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4C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F47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E6C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0CE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01A6A600" w14:textId="77777777" w:rsidTr="006A483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DF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D0E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122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EA0765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2A72B3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7F2209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10D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8E2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C26" w14:textId="77777777" w:rsidR="006A4836" w:rsidRPr="008A0EB5" w:rsidRDefault="006A4836" w:rsidP="00E25F2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55F230A1" w14:textId="77777777" w:rsidTr="006A4836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713AF975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0E4D4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790FA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E19951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AC391BE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BAED48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DB308" w14:textId="77777777" w:rsidR="006A4836" w:rsidRPr="008A0EB5" w:rsidRDefault="006A4836" w:rsidP="00E25F2E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D3A0583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6A4836" w:rsidRPr="008A0EB5" w14:paraId="39AEC9F5" w14:textId="77777777" w:rsidTr="006A4836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0799D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F864FCF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06E86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CD89B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535E888D" w14:textId="77777777" w:rsidR="006A4836" w:rsidRPr="008A0EB5" w:rsidRDefault="006A4836" w:rsidP="00E25F2E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965AF" w14:textId="77777777" w:rsidR="006A4836" w:rsidRPr="008A0EB5" w:rsidRDefault="006A4836" w:rsidP="00E25F2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01869EB0" w14:textId="77777777" w:rsidR="006A4836" w:rsidRPr="008A0EB5" w:rsidRDefault="006A4836" w:rsidP="006A4836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248281E2" w14:textId="77777777" w:rsidR="006A4836" w:rsidRPr="008F0916" w:rsidRDefault="006A4836" w:rsidP="006A483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εμπειρία,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3DBD7A91" w14:textId="77777777" w:rsidR="006A4836" w:rsidRPr="008F0916" w:rsidRDefault="006A4836" w:rsidP="006A483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2913EC40" w14:textId="77777777" w:rsidR="006A4836" w:rsidRPr="008F0916" w:rsidRDefault="006A4836" w:rsidP="006A4836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0CD4BA22" w14:textId="50B0BF7A" w:rsidR="005D20E1" w:rsidRPr="00F92201" w:rsidRDefault="005D20E1" w:rsidP="006A4836">
      <w:pPr>
        <w:spacing w:after="0"/>
        <w:jc w:val="both"/>
        <w:rPr>
          <w:color w:val="000000" w:themeColor="text1"/>
        </w:rPr>
      </w:pPr>
    </w:p>
    <w:sectPr w:rsidR="005D20E1" w:rsidRPr="00F92201" w:rsidSect="00F919E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0EC5" w14:textId="77777777" w:rsidR="008A6BD4" w:rsidRDefault="008A6BD4">
      <w:pPr>
        <w:spacing w:after="0" w:line="240" w:lineRule="auto"/>
      </w:pPr>
      <w:r>
        <w:separator/>
      </w:r>
    </w:p>
  </w:endnote>
  <w:endnote w:type="continuationSeparator" w:id="0">
    <w:p w14:paraId="14969391" w14:textId="77777777" w:rsidR="008A6BD4" w:rsidRDefault="008A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C1F2" w14:textId="77777777" w:rsidR="00FB4A32" w:rsidRDefault="00D71A2C">
    <w:pPr>
      <w:pStyle w:val="ad"/>
    </w:pPr>
  </w:p>
  <w:p w14:paraId="741A4BFC" w14:textId="77777777" w:rsidR="00FB4A32" w:rsidRDefault="00D71A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EAFD" w14:textId="77777777" w:rsidR="008A6BD4" w:rsidRDefault="008A6BD4">
      <w:pPr>
        <w:spacing w:after="0" w:line="240" w:lineRule="auto"/>
      </w:pPr>
      <w:r>
        <w:separator/>
      </w:r>
    </w:p>
  </w:footnote>
  <w:footnote w:type="continuationSeparator" w:id="0">
    <w:p w14:paraId="7B4785C2" w14:textId="77777777" w:rsidR="008A6BD4" w:rsidRDefault="008A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7AA1" w14:textId="2D9580E5" w:rsidR="00D71A2C" w:rsidRDefault="00D71A2C" w:rsidP="00D71A2C">
    <w:pPr>
      <w:pStyle w:val="ae"/>
      <w:jc w:val="right"/>
    </w:pPr>
    <w:r>
      <w:t xml:space="preserve">ΑΔΑ: </w:t>
    </w:r>
    <w:r w:rsidRPr="00D71A2C">
      <w:t>9ΣΜΒ46Ψ8ΧΒ-5ΧΗ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6C5EF2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trike w:val="0"/>
        <w:sz w:val="19"/>
        <w:szCs w:val="19"/>
      </w:rPr>
    </w:lvl>
  </w:abstractNum>
  <w:abstractNum w:abstractNumId="2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9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ahoma" w:hAnsi="Tahoma" w:cs="Tahoma"/>
        <w:sz w:val="19"/>
        <w:szCs w:val="19"/>
      </w:rPr>
    </w:lvl>
  </w:abstractNum>
  <w:abstractNum w:abstractNumId="4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39113F6"/>
    <w:multiLevelType w:val="hybridMultilevel"/>
    <w:tmpl w:val="4F3E6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F1642"/>
    <w:multiLevelType w:val="hybridMultilevel"/>
    <w:tmpl w:val="4A10B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F7868"/>
    <w:multiLevelType w:val="hybridMultilevel"/>
    <w:tmpl w:val="E9B445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7A1BCE"/>
    <w:multiLevelType w:val="hybridMultilevel"/>
    <w:tmpl w:val="E5B27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71B3"/>
    <w:multiLevelType w:val="hybridMultilevel"/>
    <w:tmpl w:val="5CAA3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71F9"/>
    <w:multiLevelType w:val="hybridMultilevel"/>
    <w:tmpl w:val="9D6CAC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3181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7EB9"/>
    <w:multiLevelType w:val="hybridMultilevel"/>
    <w:tmpl w:val="8EA8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720"/>
    <w:multiLevelType w:val="hybridMultilevel"/>
    <w:tmpl w:val="69AA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668BD"/>
    <w:multiLevelType w:val="hybridMultilevel"/>
    <w:tmpl w:val="DBE68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04BE1"/>
    <w:multiLevelType w:val="hybridMultilevel"/>
    <w:tmpl w:val="5BCAC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A097C"/>
    <w:multiLevelType w:val="hybridMultilevel"/>
    <w:tmpl w:val="8EA83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16FF"/>
    <w:multiLevelType w:val="hybridMultilevel"/>
    <w:tmpl w:val="EF9E3C56"/>
    <w:lvl w:ilvl="0" w:tplc="0408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A101D"/>
    <w:multiLevelType w:val="hybridMultilevel"/>
    <w:tmpl w:val="55226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34B6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27787"/>
    <w:multiLevelType w:val="hybridMultilevel"/>
    <w:tmpl w:val="6F2EC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0E"/>
    <w:multiLevelType w:val="hybridMultilevel"/>
    <w:tmpl w:val="552268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6E3E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11469"/>
    <w:multiLevelType w:val="hybridMultilevel"/>
    <w:tmpl w:val="1690D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B9D28C4"/>
    <w:multiLevelType w:val="hybridMultilevel"/>
    <w:tmpl w:val="2F3A0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C027E"/>
    <w:multiLevelType w:val="hybridMultilevel"/>
    <w:tmpl w:val="8EA8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D7B43"/>
    <w:multiLevelType w:val="hybridMultilevel"/>
    <w:tmpl w:val="2EE8D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6709"/>
    <w:multiLevelType w:val="hybridMultilevel"/>
    <w:tmpl w:val="3C0A98D0"/>
    <w:lvl w:ilvl="0" w:tplc="CCAED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027"/>
    <w:multiLevelType w:val="hybridMultilevel"/>
    <w:tmpl w:val="5CAA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26EA3"/>
    <w:multiLevelType w:val="hybridMultilevel"/>
    <w:tmpl w:val="62F4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0940">
    <w:abstractNumId w:val="0"/>
  </w:num>
  <w:num w:numId="2" w16cid:durableId="792401855">
    <w:abstractNumId w:val="1"/>
  </w:num>
  <w:num w:numId="3" w16cid:durableId="133527194">
    <w:abstractNumId w:val="2"/>
  </w:num>
  <w:num w:numId="4" w16cid:durableId="1928272426">
    <w:abstractNumId w:val="3"/>
  </w:num>
  <w:num w:numId="5" w16cid:durableId="1736967961">
    <w:abstractNumId w:val="4"/>
  </w:num>
  <w:num w:numId="6" w16cid:durableId="63915948">
    <w:abstractNumId w:val="18"/>
  </w:num>
  <w:num w:numId="7" w16cid:durableId="457577076">
    <w:abstractNumId w:val="7"/>
  </w:num>
  <w:num w:numId="8" w16cid:durableId="1729717532">
    <w:abstractNumId w:val="24"/>
  </w:num>
  <w:num w:numId="9" w16cid:durableId="1523712171">
    <w:abstractNumId w:val="12"/>
  </w:num>
  <w:num w:numId="10" w16cid:durableId="1253587944">
    <w:abstractNumId w:val="5"/>
  </w:num>
  <w:num w:numId="11" w16cid:durableId="1564949638">
    <w:abstractNumId w:val="28"/>
  </w:num>
  <w:num w:numId="12" w16cid:durableId="736323619">
    <w:abstractNumId w:val="11"/>
  </w:num>
  <w:num w:numId="13" w16cid:durableId="2100176493">
    <w:abstractNumId w:val="14"/>
  </w:num>
  <w:num w:numId="14" w16cid:durableId="2042823887">
    <w:abstractNumId w:val="25"/>
  </w:num>
  <w:num w:numId="15" w16cid:durableId="775246586">
    <w:abstractNumId w:val="29"/>
  </w:num>
  <w:num w:numId="16" w16cid:durableId="1338657372">
    <w:abstractNumId w:val="31"/>
  </w:num>
  <w:num w:numId="17" w16cid:durableId="153223612">
    <w:abstractNumId w:val="20"/>
  </w:num>
  <w:num w:numId="18" w16cid:durableId="1819498788">
    <w:abstractNumId w:val="10"/>
  </w:num>
  <w:num w:numId="19" w16cid:durableId="994451028">
    <w:abstractNumId w:val="27"/>
  </w:num>
  <w:num w:numId="20" w16cid:durableId="1861777130">
    <w:abstractNumId w:val="13"/>
  </w:num>
  <w:num w:numId="21" w16cid:durableId="1906842075">
    <w:abstractNumId w:val="23"/>
  </w:num>
  <w:num w:numId="22" w16cid:durableId="1092093055">
    <w:abstractNumId w:val="30"/>
  </w:num>
  <w:num w:numId="23" w16cid:durableId="1820146915">
    <w:abstractNumId w:val="19"/>
  </w:num>
  <w:num w:numId="24" w16cid:durableId="1188132311">
    <w:abstractNumId w:val="22"/>
  </w:num>
  <w:num w:numId="25" w16cid:durableId="1111701345">
    <w:abstractNumId w:val="17"/>
  </w:num>
  <w:num w:numId="26" w16cid:durableId="1259830376">
    <w:abstractNumId w:val="9"/>
  </w:num>
  <w:num w:numId="27" w16cid:durableId="1562668140">
    <w:abstractNumId w:val="15"/>
  </w:num>
  <w:num w:numId="28" w16cid:durableId="163713013">
    <w:abstractNumId w:val="6"/>
  </w:num>
  <w:num w:numId="29" w16cid:durableId="1654526917">
    <w:abstractNumId w:val="21"/>
  </w:num>
  <w:num w:numId="30" w16cid:durableId="237132640">
    <w:abstractNumId w:val="16"/>
  </w:num>
  <w:num w:numId="31" w16cid:durableId="1888029070">
    <w:abstractNumId w:val="8"/>
  </w:num>
  <w:num w:numId="32" w16cid:durableId="1075201488">
    <w:abstractNumId w:val="26"/>
  </w:num>
  <w:num w:numId="33" w16cid:durableId="1584529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5A"/>
    <w:rsid w:val="0000532F"/>
    <w:rsid w:val="00007B8C"/>
    <w:rsid w:val="00007E62"/>
    <w:rsid w:val="0001112D"/>
    <w:rsid w:val="000114D7"/>
    <w:rsid w:val="000205BC"/>
    <w:rsid w:val="00025A45"/>
    <w:rsid w:val="000271FD"/>
    <w:rsid w:val="0003228B"/>
    <w:rsid w:val="00033F80"/>
    <w:rsid w:val="000425AC"/>
    <w:rsid w:val="00050FED"/>
    <w:rsid w:val="00052DF2"/>
    <w:rsid w:val="00066123"/>
    <w:rsid w:val="00075AFD"/>
    <w:rsid w:val="00082618"/>
    <w:rsid w:val="00096308"/>
    <w:rsid w:val="00097D7F"/>
    <w:rsid w:val="000A2657"/>
    <w:rsid w:val="000A49A6"/>
    <w:rsid w:val="000C4888"/>
    <w:rsid w:val="000D716F"/>
    <w:rsid w:val="000E2EE9"/>
    <w:rsid w:val="000F0BF4"/>
    <w:rsid w:val="000F7230"/>
    <w:rsid w:val="00130243"/>
    <w:rsid w:val="001313C4"/>
    <w:rsid w:val="0013625A"/>
    <w:rsid w:val="001364B0"/>
    <w:rsid w:val="00143125"/>
    <w:rsid w:val="00173691"/>
    <w:rsid w:val="00176030"/>
    <w:rsid w:val="00176E7F"/>
    <w:rsid w:val="00177632"/>
    <w:rsid w:val="001807DD"/>
    <w:rsid w:val="00181105"/>
    <w:rsid w:val="001A0C40"/>
    <w:rsid w:val="001A2116"/>
    <w:rsid w:val="001B73AA"/>
    <w:rsid w:val="001B7E43"/>
    <w:rsid w:val="001D0FC8"/>
    <w:rsid w:val="001D3023"/>
    <w:rsid w:val="001F1330"/>
    <w:rsid w:val="002007E6"/>
    <w:rsid w:val="00215764"/>
    <w:rsid w:val="00230A85"/>
    <w:rsid w:val="00250905"/>
    <w:rsid w:val="002556B3"/>
    <w:rsid w:val="00255C88"/>
    <w:rsid w:val="00256AFC"/>
    <w:rsid w:val="00276D51"/>
    <w:rsid w:val="00292356"/>
    <w:rsid w:val="002959F5"/>
    <w:rsid w:val="00295CF1"/>
    <w:rsid w:val="002A61BD"/>
    <w:rsid w:val="002A7139"/>
    <w:rsid w:val="002C1286"/>
    <w:rsid w:val="002C7E36"/>
    <w:rsid w:val="002D2F3E"/>
    <w:rsid w:val="002D7C18"/>
    <w:rsid w:val="002E620D"/>
    <w:rsid w:val="002F0F66"/>
    <w:rsid w:val="002F3BC7"/>
    <w:rsid w:val="002F6EBA"/>
    <w:rsid w:val="0032107C"/>
    <w:rsid w:val="00323622"/>
    <w:rsid w:val="00341D2C"/>
    <w:rsid w:val="00347643"/>
    <w:rsid w:val="00350A05"/>
    <w:rsid w:val="00375559"/>
    <w:rsid w:val="003855B4"/>
    <w:rsid w:val="0038702B"/>
    <w:rsid w:val="00387BBF"/>
    <w:rsid w:val="00392669"/>
    <w:rsid w:val="003A0A32"/>
    <w:rsid w:val="003A1648"/>
    <w:rsid w:val="003B4AA2"/>
    <w:rsid w:val="003C243B"/>
    <w:rsid w:val="003C5192"/>
    <w:rsid w:val="003D6DF5"/>
    <w:rsid w:val="003E0226"/>
    <w:rsid w:val="003E5594"/>
    <w:rsid w:val="003F75A4"/>
    <w:rsid w:val="00405A83"/>
    <w:rsid w:val="00411530"/>
    <w:rsid w:val="00412BA9"/>
    <w:rsid w:val="00450B8C"/>
    <w:rsid w:val="00472D2F"/>
    <w:rsid w:val="00497CC0"/>
    <w:rsid w:val="004A5599"/>
    <w:rsid w:val="004A729C"/>
    <w:rsid w:val="004B59B8"/>
    <w:rsid w:val="004B791F"/>
    <w:rsid w:val="004C0657"/>
    <w:rsid w:val="004C38FB"/>
    <w:rsid w:val="004C5263"/>
    <w:rsid w:val="004E3B92"/>
    <w:rsid w:val="004E56BC"/>
    <w:rsid w:val="004E7062"/>
    <w:rsid w:val="004E7F70"/>
    <w:rsid w:val="004F1C0C"/>
    <w:rsid w:val="004F3AFE"/>
    <w:rsid w:val="00502D2E"/>
    <w:rsid w:val="00515305"/>
    <w:rsid w:val="005647CA"/>
    <w:rsid w:val="00581959"/>
    <w:rsid w:val="005A5220"/>
    <w:rsid w:val="005B3465"/>
    <w:rsid w:val="005B463E"/>
    <w:rsid w:val="005D20E1"/>
    <w:rsid w:val="005E15FA"/>
    <w:rsid w:val="005E3FC6"/>
    <w:rsid w:val="005E7E54"/>
    <w:rsid w:val="005F474A"/>
    <w:rsid w:val="005F625D"/>
    <w:rsid w:val="00601EAD"/>
    <w:rsid w:val="006035C4"/>
    <w:rsid w:val="00603A1D"/>
    <w:rsid w:val="00605E8D"/>
    <w:rsid w:val="00624DC3"/>
    <w:rsid w:val="006313E2"/>
    <w:rsid w:val="006331FE"/>
    <w:rsid w:val="00644A99"/>
    <w:rsid w:val="006510E1"/>
    <w:rsid w:val="0066116F"/>
    <w:rsid w:val="00663B16"/>
    <w:rsid w:val="00674E80"/>
    <w:rsid w:val="006822A7"/>
    <w:rsid w:val="00684C8A"/>
    <w:rsid w:val="00690D09"/>
    <w:rsid w:val="006911F5"/>
    <w:rsid w:val="006A35EF"/>
    <w:rsid w:val="006A4836"/>
    <w:rsid w:val="006B1648"/>
    <w:rsid w:val="006B1798"/>
    <w:rsid w:val="006E156D"/>
    <w:rsid w:val="00700343"/>
    <w:rsid w:val="00706EE1"/>
    <w:rsid w:val="007205DE"/>
    <w:rsid w:val="0073437C"/>
    <w:rsid w:val="007377D1"/>
    <w:rsid w:val="00740213"/>
    <w:rsid w:val="00742C72"/>
    <w:rsid w:val="00743702"/>
    <w:rsid w:val="00753600"/>
    <w:rsid w:val="00754553"/>
    <w:rsid w:val="00756126"/>
    <w:rsid w:val="00760A66"/>
    <w:rsid w:val="00761660"/>
    <w:rsid w:val="0077386A"/>
    <w:rsid w:val="00791E00"/>
    <w:rsid w:val="00795939"/>
    <w:rsid w:val="00797286"/>
    <w:rsid w:val="007A4E92"/>
    <w:rsid w:val="007A7C0D"/>
    <w:rsid w:val="007B0AD7"/>
    <w:rsid w:val="007B32A4"/>
    <w:rsid w:val="007B775A"/>
    <w:rsid w:val="007C1297"/>
    <w:rsid w:val="007C7415"/>
    <w:rsid w:val="007D536C"/>
    <w:rsid w:val="008101FE"/>
    <w:rsid w:val="00812A1C"/>
    <w:rsid w:val="0082223A"/>
    <w:rsid w:val="00822858"/>
    <w:rsid w:val="00825276"/>
    <w:rsid w:val="00826989"/>
    <w:rsid w:val="00830D23"/>
    <w:rsid w:val="00834C3A"/>
    <w:rsid w:val="008366F3"/>
    <w:rsid w:val="00841267"/>
    <w:rsid w:val="00842795"/>
    <w:rsid w:val="0084580F"/>
    <w:rsid w:val="008571FE"/>
    <w:rsid w:val="00863887"/>
    <w:rsid w:val="008704B7"/>
    <w:rsid w:val="008753B8"/>
    <w:rsid w:val="008A08B2"/>
    <w:rsid w:val="008A6BD4"/>
    <w:rsid w:val="008B16A8"/>
    <w:rsid w:val="00914C54"/>
    <w:rsid w:val="0092167F"/>
    <w:rsid w:val="009258E0"/>
    <w:rsid w:val="00936EDC"/>
    <w:rsid w:val="00937B45"/>
    <w:rsid w:val="00942839"/>
    <w:rsid w:val="00960F77"/>
    <w:rsid w:val="00977863"/>
    <w:rsid w:val="00986682"/>
    <w:rsid w:val="009868D5"/>
    <w:rsid w:val="00995A54"/>
    <w:rsid w:val="009A3DE9"/>
    <w:rsid w:val="009B7BFA"/>
    <w:rsid w:val="009D0A31"/>
    <w:rsid w:val="009D1EC4"/>
    <w:rsid w:val="009E4FC2"/>
    <w:rsid w:val="009E539C"/>
    <w:rsid w:val="009F3BB5"/>
    <w:rsid w:val="009F5F0A"/>
    <w:rsid w:val="00A10AD0"/>
    <w:rsid w:val="00A22CAF"/>
    <w:rsid w:val="00A26946"/>
    <w:rsid w:val="00A306F5"/>
    <w:rsid w:val="00A40993"/>
    <w:rsid w:val="00A43C50"/>
    <w:rsid w:val="00A579EA"/>
    <w:rsid w:val="00A9708F"/>
    <w:rsid w:val="00AA029B"/>
    <w:rsid w:val="00AA3E2C"/>
    <w:rsid w:val="00AB3953"/>
    <w:rsid w:val="00AB56A0"/>
    <w:rsid w:val="00AE14A1"/>
    <w:rsid w:val="00AE2DDC"/>
    <w:rsid w:val="00AF4174"/>
    <w:rsid w:val="00AF57FA"/>
    <w:rsid w:val="00B041FD"/>
    <w:rsid w:val="00B110CE"/>
    <w:rsid w:val="00B30D97"/>
    <w:rsid w:val="00B43C2E"/>
    <w:rsid w:val="00B47C01"/>
    <w:rsid w:val="00B5432E"/>
    <w:rsid w:val="00B70A70"/>
    <w:rsid w:val="00B75C8E"/>
    <w:rsid w:val="00B8282F"/>
    <w:rsid w:val="00B86A67"/>
    <w:rsid w:val="00BA42C3"/>
    <w:rsid w:val="00BB1727"/>
    <w:rsid w:val="00C240E3"/>
    <w:rsid w:val="00C24DDC"/>
    <w:rsid w:val="00C45C47"/>
    <w:rsid w:val="00C46220"/>
    <w:rsid w:val="00C60511"/>
    <w:rsid w:val="00C64C44"/>
    <w:rsid w:val="00C975B0"/>
    <w:rsid w:val="00CB2F9B"/>
    <w:rsid w:val="00CB663B"/>
    <w:rsid w:val="00CE41AA"/>
    <w:rsid w:val="00D11EC9"/>
    <w:rsid w:val="00D35F9B"/>
    <w:rsid w:val="00D4693F"/>
    <w:rsid w:val="00D551BC"/>
    <w:rsid w:val="00D71A2C"/>
    <w:rsid w:val="00D73BD8"/>
    <w:rsid w:val="00D93F7E"/>
    <w:rsid w:val="00D9709F"/>
    <w:rsid w:val="00D978AA"/>
    <w:rsid w:val="00DA3636"/>
    <w:rsid w:val="00DA61F4"/>
    <w:rsid w:val="00DB025B"/>
    <w:rsid w:val="00DB0FFB"/>
    <w:rsid w:val="00DB6D75"/>
    <w:rsid w:val="00DC786E"/>
    <w:rsid w:val="00DD18E2"/>
    <w:rsid w:val="00DD32D8"/>
    <w:rsid w:val="00DD4CAA"/>
    <w:rsid w:val="00DD677E"/>
    <w:rsid w:val="00DD6D4D"/>
    <w:rsid w:val="00DE2B7A"/>
    <w:rsid w:val="00DF61A7"/>
    <w:rsid w:val="00E05433"/>
    <w:rsid w:val="00E1282A"/>
    <w:rsid w:val="00E35724"/>
    <w:rsid w:val="00E37D12"/>
    <w:rsid w:val="00E51DA5"/>
    <w:rsid w:val="00E55045"/>
    <w:rsid w:val="00E65C0C"/>
    <w:rsid w:val="00E94E36"/>
    <w:rsid w:val="00EC05A6"/>
    <w:rsid w:val="00EC6DC1"/>
    <w:rsid w:val="00EF65AD"/>
    <w:rsid w:val="00F42016"/>
    <w:rsid w:val="00F6378F"/>
    <w:rsid w:val="00F65562"/>
    <w:rsid w:val="00F71985"/>
    <w:rsid w:val="00F81A3C"/>
    <w:rsid w:val="00F919ED"/>
    <w:rsid w:val="00F92201"/>
    <w:rsid w:val="00F94AC4"/>
    <w:rsid w:val="00FB42D8"/>
    <w:rsid w:val="00FD2652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372"/>
  <w15:docId w15:val="{024C64E0-10E7-4126-B08D-F30449A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DC786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2F6EBA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F6E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">
    <w:name w:val="Κείμενο σχολίου Char"/>
    <w:basedOn w:val="a0"/>
    <w:link w:val="a4"/>
    <w:uiPriority w:val="99"/>
    <w:rsid w:val="002F6E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2F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F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EBA"/>
    <w:pPr>
      <w:ind w:left="720"/>
      <w:contextualSpacing/>
    </w:p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DB0FFB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har1">
    <w:name w:val="Θέμα σχολίου Char"/>
    <w:basedOn w:val="Char"/>
    <w:link w:val="a7"/>
    <w:uiPriority w:val="99"/>
    <w:semiHidden/>
    <w:rsid w:val="00DB0F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Revision"/>
    <w:hidden/>
    <w:uiPriority w:val="99"/>
    <w:semiHidden/>
    <w:rsid w:val="00B041FD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AF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rsid w:val="00AF57FA"/>
    <w:rPr>
      <w:b/>
      <w:bCs/>
    </w:rPr>
  </w:style>
  <w:style w:type="character" w:styleId="-">
    <w:name w:val="Hyperlink"/>
    <w:rsid w:val="00AF57FA"/>
    <w:rPr>
      <w:color w:val="0000FF"/>
      <w:u w:val="single"/>
    </w:rPr>
  </w:style>
  <w:style w:type="paragraph" w:styleId="aa">
    <w:name w:val="Block Text"/>
    <w:basedOn w:val="a"/>
    <w:unhideWhenUsed/>
    <w:rsid w:val="00AF57FA"/>
    <w:pPr>
      <w:spacing w:after="0" w:line="240" w:lineRule="auto"/>
      <w:ind w:left="4320" w:right="26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DC786E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b">
    <w:name w:val="page number"/>
    <w:basedOn w:val="a0"/>
    <w:rsid w:val="00DC786E"/>
  </w:style>
  <w:style w:type="paragraph" w:styleId="ac">
    <w:name w:val="Body Text"/>
    <w:basedOn w:val="a"/>
    <w:link w:val="Char2"/>
    <w:rsid w:val="00DC78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c"/>
    <w:rsid w:val="00DC786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d">
    <w:name w:val="footer"/>
    <w:basedOn w:val="a"/>
    <w:link w:val="Char3"/>
    <w:uiPriority w:val="99"/>
    <w:rsid w:val="001D30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Υποσέλιδο Char"/>
    <w:basedOn w:val="a0"/>
    <w:link w:val="ad"/>
    <w:uiPriority w:val="99"/>
    <w:rsid w:val="001D302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B79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ae">
    <w:name w:val="header"/>
    <w:basedOn w:val="a"/>
    <w:link w:val="Char4"/>
    <w:uiPriority w:val="99"/>
    <w:unhideWhenUsed/>
    <w:rsid w:val="00D71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9E7B-55D1-43AA-995A-4DD0B4D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2097</Characters>
  <Application>Microsoft Office Word</Application>
  <DocSecurity>0</DocSecurity>
  <Lines>55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Λώλου Νίκη</dc:creator>
  <cp:lastModifiedBy>Λιόντα - Μίγγα Χριστίνα</cp:lastModifiedBy>
  <cp:revision>3</cp:revision>
  <cp:lastPrinted>2022-08-24T20:37:00Z</cp:lastPrinted>
  <dcterms:created xsi:type="dcterms:W3CDTF">2022-09-19T12:03:00Z</dcterms:created>
  <dcterms:modified xsi:type="dcterms:W3CDTF">2022-09-19T12:03:00Z</dcterms:modified>
</cp:coreProperties>
</file>