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359E" w14:textId="4F7042C0" w:rsidR="00E80D56" w:rsidRPr="001338EA" w:rsidRDefault="00E80D56" w:rsidP="001338EA">
      <w:pPr>
        <w:pStyle w:val="2"/>
        <w:rPr>
          <w:rStyle w:val="ab"/>
          <w:rFonts w:ascii="Tahoma" w:hAnsi="Tahoma" w:cs="Tahoma"/>
          <w:b w:val="0"/>
          <w:bCs w:val="0"/>
          <w:sz w:val="19"/>
          <w:szCs w:val="19"/>
        </w:rPr>
      </w:pPr>
      <w:r w:rsidRPr="00742563">
        <w:rPr>
          <w:rStyle w:val="ab"/>
          <w:rFonts w:ascii="Tahoma" w:hAnsi="Tahoma" w:cs="Tahoma"/>
          <w:sz w:val="19"/>
          <w:szCs w:val="19"/>
        </w:rPr>
        <w:t>ΥΠΟΒΟΛΗ ΠΡΟΤΑΣΗΣ – ΔΗΛΩΣΗΣ*</w:t>
      </w:r>
    </w:p>
    <w:p w14:paraId="7F829DF9" w14:textId="77777777" w:rsidR="00E80D56" w:rsidRPr="008A0EB5" w:rsidRDefault="00E80D56" w:rsidP="00E80D56">
      <w:pPr>
        <w:pStyle w:val="ac"/>
        <w:rPr>
          <w:rStyle w:val="ab"/>
          <w:rFonts w:ascii="Tahoma" w:hAnsi="Tahoma" w:cs="Tahoma"/>
          <w:sz w:val="19"/>
          <w:szCs w:val="19"/>
        </w:rPr>
      </w:pPr>
      <w:r w:rsidRPr="008A0EB5">
        <w:rPr>
          <w:rStyle w:val="ab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50F366C5" w14:textId="77777777" w:rsidR="00E80D56" w:rsidRPr="008A0EB5" w:rsidRDefault="00E80D56" w:rsidP="00E80D56">
      <w:pPr>
        <w:jc w:val="center"/>
        <w:rPr>
          <w:rStyle w:val="ab"/>
          <w:rFonts w:ascii="Tahoma" w:hAnsi="Tahoma" w:cs="Tahoma"/>
          <w:sz w:val="19"/>
          <w:szCs w:val="19"/>
        </w:rPr>
      </w:pPr>
    </w:p>
    <w:p w14:paraId="2256DA2D" w14:textId="77777777" w:rsidR="00E80D56" w:rsidRPr="00E80D56" w:rsidRDefault="00E80D56" w:rsidP="00E80D56">
      <w:pPr>
        <w:spacing w:line="360" w:lineRule="auto"/>
        <w:rPr>
          <w:rStyle w:val="ab"/>
          <w:rFonts w:ascii="Tahoma" w:hAnsi="Tahoma" w:cs="Tahoma"/>
          <w:sz w:val="19"/>
          <w:szCs w:val="19"/>
        </w:rPr>
      </w:pPr>
    </w:p>
    <w:p w14:paraId="78FCAB2A" w14:textId="77777777" w:rsidR="00E80D56" w:rsidRPr="008A0EB5" w:rsidRDefault="00E80D56" w:rsidP="00E80D56">
      <w:pPr>
        <w:spacing w:line="360" w:lineRule="auto"/>
        <w:rPr>
          <w:rStyle w:val="ab"/>
          <w:rFonts w:ascii="Tahoma" w:hAnsi="Tahoma" w:cs="Tahoma"/>
          <w:sz w:val="19"/>
          <w:szCs w:val="19"/>
        </w:rPr>
      </w:pPr>
      <w:r>
        <w:rPr>
          <w:rStyle w:val="ab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b"/>
          <w:rFonts w:ascii="Tahoma" w:hAnsi="Tahoma" w:cs="Tahoma"/>
          <w:sz w:val="19"/>
          <w:szCs w:val="19"/>
        </w:rPr>
        <w:t>τηλ</w:t>
      </w:r>
      <w:proofErr w:type="spellEnd"/>
      <w:r w:rsidRPr="008A0EB5">
        <w:rPr>
          <w:rStyle w:val="ab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b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b"/>
          <w:rFonts w:ascii="Tahoma" w:hAnsi="Tahoma" w:cs="Tahoma"/>
          <w:sz w:val="19"/>
          <w:szCs w:val="19"/>
        </w:rPr>
        <w:t>-</w:t>
      </w:r>
      <w:r w:rsidRPr="008A0EB5">
        <w:rPr>
          <w:rStyle w:val="ab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b"/>
          <w:rFonts w:ascii="Tahoma" w:hAnsi="Tahoma" w:cs="Tahoma"/>
          <w:sz w:val="19"/>
          <w:szCs w:val="19"/>
        </w:rPr>
        <w:t xml:space="preserve">: </w:t>
      </w:r>
      <w:r>
        <w:rPr>
          <w:rStyle w:val="ab"/>
          <w:rFonts w:ascii="Tahoma" w:hAnsi="Tahoma" w:cs="Tahoma"/>
          <w:sz w:val="19"/>
          <w:szCs w:val="19"/>
        </w:rPr>
        <w:t>……</w:t>
      </w:r>
      <w:proofErr w:type="gramStart"/>
      <w:r>
        <w:rPr>
          <w:rStyle w:val="ab"/>
          <w:rFonts w:ascii="Tahoma" w:hAnsi="Tahoma" w:cs="Tahoma"/>
          <w:sz w:val="19"/>
          <w:szCs w:val="19"/>
        </w:rPr>
        <w:t>….</w:t>
      </w:r>
      <w:r w:rsidRPr="008A0EB5">
        <w:rPr>
          <w:rStyle w:val="ab"/>
          <w:rFonts w:ascii="Tahoma" w:hAnsi="Tahoma" w:cs="Tahoma"/>
          <w:sz w:val="19"/>
          <w:szCs w:val="19"/>
        </w:rPr>
        <w:t>.</w:t>
      </w:r>
      <w:proofErr w:type="gramEnd"/>
      <w:r w:rsidRPr="008A0EB5">
        <w:rPr>
          <w:rStyle w:val="ab"/>
          <w:rFonts w:ascii="Tahoma" w:hAnsi="Tahoma" w:cs="Tahoma"/>
          <w:sz w:val="19"/>
          <w:szCs w:val="19"/>
        </w:rPr>
        <w:t>…………………</w:t>
      </w:r>
      <w:r>
        <w:rPr>
          <w:rStyle w:val="ab"/>
          <w:rFonts w:ascii="Tahoma" w:hAnsi="Tahoma" w:cs="Tahoma"/>
          <w:sz w:val="19"/>
          <w:szCs w:val="19"/>
        </w:rPr>
        <w:t>….</w:t>
      </w:r>
      <w:r w:rsidRPr="008A0EB5">
        <w:rPr>
          <w:rStyle w:val="ab"/>
          <w:rFonts w:ascii="Tahoma" w:hAnsi="Tahoma" w:cs="Tahoma"/>
          <w:sz w:val="19"/>
          <w:szCs w:val="19"/>
        </w:rPr>
        <w:t>…………………</w:t>
      </w:r>
      <w:r>
        <w:rPr>
          <w:rStyle w:val="ab"/>
          <w:rFonts w:ascii="Tahoma" w:hAnsi="Tahoma" w:cs="Tahoma"/>
          <w:sz w:val="19"/>
          <w:szCs w:val="19"/>
        </w:rPr>
        <w:t xml:space="preserve"> </w:t>
      </w:r>
      <w:r w:rsidRPr="008A0EB5">
        <w:rPr>
          <w:rStyle w:val="ab"/>
          <w:rFonts w:ascii="Tahoma" w:hAnsi="Tahoma" w:cs="Tahoma"/>
          <w:sz w:val="19"/>
          <w:szCs w:val="19"/>
        </w:rPr>
        <w:t>Α.Φ.Μ</w:t>
      </w:r>
      <w:r>
        <w:rPr>
          <w:rStyle w:val="ab"/>
          <w:rFonts w:ascii="Tahoma" w:hAnsi="Tahoma" w:cs="Tahoma"/>
          <w:sz w:val="19"/>
          <w:szCs w:val="19"/>
        </w:rPr>
        <w:t xml:space="preserve">: </w:t>
      </w:r>
      <w:r w:rsidRPr="008A0EB5">
        <w:rPr>
          <w:rStyle w:val="ab"/>
          <w:rFonts w:ascii="Tahoma" w:hAnsi="Tahoma" w:cs="Tahoma"/>
          <w:sz w:val="19"/>
          <w:szCs w:val="19"/>
        </w:rPr>
        <w:t>…………………</w:t>
      </w:r>
      <w:r>
        <w:rPr>
          <w:rStyle w:val="ab"/>
          <w:rFonts w:ascii="Tahoma" w:hAnsi="Tahoma" w:cs="Tahoma"/>
          <w:sz w:val="19"/>
          <w:szCs w:val="19"/>
        </w:rPr>
        <w:t>…</w:t>
      </w:r>
      <w:r w:rsidRPr="008A0EB5">
        <w:rPr>
          <w:rStyle w:val="ab"/>
          <w:rFonts w:ascii="Tahoma" w:hAnsi="Tahoma" w:cs="Tahoma"/>
          <w:sz w:val="19"/>
          <w:szCs w:val="19"/>
        </w:rPr>
        <w:t>…………....</w:t>
      </w:r>
      <w:r>
        <w:rPr>
          <w:rStyle w:val="ab"/>
          <w:rFonts w:ascii="Tahoma" w:hAnsi="Tahoma" w:cs="Tahoma"/>
          <w:sz w:val="19"/>
          <w:szCs w:val="19"/>
        </w:rPr>
        <w:t>....</w:t>
      </w:r>
    </w:p>
    <w:p w14:paraId="103F5AA7" w14:textId="77777777" w:rsidR="00E80D56" w:rsidRPr="008A0EB5" w:rsidRDefault="00E80D56" w:rsidP="00E80D56">
      <w:pPr>
        <w:spacing w:line="360" w:lineRule="auto"/>
        <w:rPr>
          <w:rStyle w:val="ab"/>
          <w:rFonts w:ascii="Tahoma" w:hAnsi="Tahoma" w:cs="Tahoma"/>
          <w:sz w:val="19"/>
          <w:szCs w:val="19"/>
        </w:rPr>
      </w:pPr>
    </w:p>
    <w:p w14:paraId="69857DD3" w14:textId="77777777" w:rsidR="00E80D56" w:rsidRDefault="00E80D56" w:rsidP="00E80D56">
      <w:pPr>
        <w:spacing w:line="360" w:lineRule="auto"/>
        <w:rPr>
          <w:rStyle w:val="ab"/>
          <w:rFonts w:ascii="Tahoma" w:hAnsi="Tahoma" w:cs="Tahoma"/>
          <w:b/>
          <w:sz w:val="19"/>
          <w:szCs w:val="19"/>
        </w:rPr>
      </w:pPr>
    </w:p>
    <w:p w14:paraId="4138FA98" w14:textId="77777777" w:rsidR="00E80D56" w:rsidRPr="00BF0ECA" w:rsidRDefault="00E80D56" w:rsidP="00E80D56">
      <w:pPr>
        <w:spacing w:line="360" w:lineRule="auto"/>
        <w:jc w:val="both"/>
        <w:rPr>
          <w:rStyle w:val="ab"/>
          <w:rFonts w:ascii="Tahoma" w:hAnsi="Tahoma" w:cs="Tahoma"/>
          <w:sz w:val="19"/>
          <w:szCs w:val="19"/>
        </w:rPr>
      </w:pPr>
      <w:r w:rsidRPr="00BF0ECA">
        <w:rPr>
          <w:rStyle w:val="ab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b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b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b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b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b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b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margin" w:tblpXSpec="right" w:tblpY="72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E80D56" w:rsidRPr="008A0EB5" w14:paraId="0B1E302E" w14:textId="77777777" w:rsidTr="00E80D56">
        <w:trPr>
          <w:trHeight w:val="416"/>
        </w:trPr>
        <w:tc>
          <w:tcPr>
            <w:tcW w:w="2518" w:type="dxa"/>
          </w:tcPr>
          <w:p w14:paraId="41F2651F" w14:textId="77777777" w:rsidR="00E80D56" w:rsidRPr="008A0EB5" w:rsidRDefault="00E80D56" w:rsidP="00E80D56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202B06FD" w14:textId="77777777" w:rsidR="00E80D56" w:rsidRPr="008A0EB5" w:rsidRDefault="00E80D56" w:rsidP="00E80D56">
      <w:pPr>
        <w:numPr>
          <w:ilvl w:val="0"/>
          <w:numId w:val="18"/>
        </w:numPr>
        <w:spacing w:after="0" w:line="240" w:lineRule="auto"/>
        <w:ind w:left="426" w:hanging="426"/>
        <w:rPr>
          <w:rStyle w:val="ab"/>
          <w:rFonts w:ascii="Tahoma" w:hAnsi="Tahoma" w:cs="Tahoma"/>
          <w:b/>
          <w:bCs/>
          <w:sz w:val="19"/>
          <w:szCs w:val="19"/>
        </w:rPr>
      </w:pPr>
      <w:r w:rsidRPr="008A0EB5">
        <w:rPr>
          <w:rStyle w:val="ab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2DB7ED2E" w14:textId="77777777" w:rsidR="00E80D56" w:rsidRPr="008A0EB5" w:rsidRDefault="00E80D56" w:rsidP="00E80D56">
      <w:pPr>
        <w:ind w:left="426"/>
        <w:rPr>
          <w:rStyle w:val="ab"/>
          <w:rFonts w:ascii="Tahoma" w:hAnsi="Tahoma" w:cs="Tahoma"/>
          <w:b/>
          <w:bCs/>
          <w:sz w:val="19"/>
          <w:szCs w:val="19"/>
        </w:rPr>
      </w:pPr>
    </w:p>
    <w:p w14:paraId="0412CC51" w14:textId="77777777" w:rsidR="00E80D56" w:rsidRPr="008A0EB5" w:rsidRDefault="00E80D56" w:rsidP="00E80D56">
      <w:pPr>
        <w:ind w:left="426"/>
        <w:rPr>
          <w:rStyle w:val="ab"/>
          <w:rFonts w:ascii="Tahoma" w:hAnsi="Tahoma" w:cs="Tahoma"/>
          <w:b/>
          <w:bCs/>
          <w:sz w:val="19"/>
          <w:szCs w:val="19"/>
        </w:rPr>
      </w:pPr>
    </w:p>
    <w:tbl>
      <w:tblPr>
        <w:tblpPr w:leftFromText="180" w:rightFromText="180" w:vertAnchor="text" w:horzAnchor="margin" w:tblpXSpec="right" w:tblpY="406"/>
        <w:tblW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</w:tblGrid>
      <w:tr w:rsidR="00E80D56" w:rsidRPr="008A0EB5" w14:paraId="70C920E3" w14:textId="77777777" w:rsidTr="00E80D56">
        <w:trPr>
          <w:trHeight w:val="434"/>
        </w:trPr>
        <w:tc>
          <w:tcPr>
            <w:tcW w:w="2509" w:type="dxa"/>
          </w:tcPr>
          <w:p w14:paraId="23EDB1C2" w14:textId="77777777" w:rsidR="00E80D56" w:rsidRPr="008A0EB5" w:rsidRDefault="00E80D56" w:rsidP="00E80D56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6034E14B" w14:textId="77777777" w:rsidR="00E80D56" w:rsidRPr="008A0EB5" w:rsidRDefault="00E80D56" w:rsidP="00E80D56">
      <w:pPr>
        <w:ind w:left="426"/>
        <w:rPr>
          <w:rStyle w:val="ab"/>
          <w:rFonts w:ascii="Tahoma" w:hAnsi="Tahoma" w:cs="Tahoma"/>
          <w:b/>
          <w:bCs/>
          <w:sz w:val="19"/>
          <w:szCs w:val="19"/>
        </w:rPr>
      </w:pPr>
    </w:p>
    <w:p w14:paraId="1651D277" w14:textId="1AB99771" w:rsidR="00E80D56" w:rsidRPr="008A0EB5" w:rsidRDefault="00E80D56" w:rsidP="00E80D56">
      <w:pPr>
        <w:numPr>
          <w:ilvl w:val="0"/>
          <w:numId w:val="18"/>
        </w:numPr>
        <w:spacing w:after="0" w:line="240" w:lineRule="auto"/>
        <w:ind w:left="426" w:hanging="426"/>
        <w:rPr>
          <w:rStyle w:val="ab"/>
          <w:rFonts w:ascii="Tahoma" w:hAnsi="Tahoma" w:cs="Tahoma"/>
          <w:b/>
          <w:bCs/>
          <w:sz w:val="19"/>
          <w:szCs w:val="19"/>
        </w:rPr>
      </w:pPr>
      <w:r w:rsidRPr="008A0EB5">
        <w:rPr>
          <w:rStyle w:val="ab"/>
          <w:rFonts w:ascii="Tahoma" w:hAnsi="Tahoma" w:cs="Tahoma"/>
          <w:sz w:val="19"/>
          <w:szCs w:val="19"/>
        </w:rPr>
        <w:t>Ο/οι  κωδικός/οι  του/των αντικειμένου/ων  έργου που επιθυμείτε να συμμετάσχετε (Α ή Β)</w:t>
      </w:r>
    </w:p>
    <w:p w14:paraId="1AE7EDB8" w14:textId="6EFF9441" w:rsidR="00E80D56" w:rsidRPr="00BF0ECA" w:rsidRDefault="00E80D56" w:rsidP="00E80D56">
      <w:pPr>
        <w:ind w:left="426"/>
        <w:rPr>
          <w:rStyle w:val="ab"/>
          <w:rFonts w:ascii="Tahoma" w:hAnsi="Tahoma" w:cs="Tahoma"/>
          <w:bCs/>
          <w:i/>
          <w:sz w:val="19"/>
          <w:szCs w:val="19"/>
        </w:rPr>
      </w:pPr>
      <w:r w:rsidRPr="00BF0ECA">
        <w:rPr>
          <w:rStyle w:val="ab"/>
          <w:rFonts w:ascii="Tahoma" w:hAnsi="Tahoma" w:cs="Tahoma"/>
          <w:bCs/>
          <w:i/>
          <w:sz w:val="19"/>
          <w:szCs w:val="19"/>
        </w:rPr>
        <w:t xml:space="preserve">(Για συμμετοχή σε περισσότερα του ενός αντικείμενα απαιτείται ξεχωριστή πρόταση φακέλου υποψηφιότητας) </w:t>
      </w:r>
    </w:p>
    <w:p w14:paraId="23A5F6A1" w14:textId="77777777" w:rsidR="00E80D56" w:rsidRPr="008A0EB5" w:rsidRDefault="00E80D56" w:rsidP="00E80D56">
      <w:pPr>
        <w:rPr>
          <w:rFonts w:ascii="Tahoma" w:hAnsi="Tahoma" w:cs="Tahoma"/>
          <w:sz w:val="19"/>
          <w:szCs w:val="19"/>
        </w:rPr>
      </w:pPr>
    </w:p>
    <w:p w14:paraId="30F35495" w14:textId="77777777" w:rsidR="00E80D56" w:rsidRPr="00BF0ECA" w:rsidRDefault="00E80D56" w:rsidP="00E80D5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                          </w:t>
      </w:r>
      <w:r w:rsidRPr="00BF0ECA">
        <w:rPr>
          <w:rFonts w:ascii="Tahoma" w:hAnsi="Tahoma" w:cs="Tahoma"/>
          <w:sz w:val="19"/>
          <w:szCs w:val="19"/>
        </w:rPr>
        <w:t xml:space="preserve"> Δηλώνω υπεύθυνα ότι  οι πληροφορίες που δίνονται  στο σύνολο </w:t>
      </w:r>
    </w:p>
    <w:p w14:paraId="0200A6A8" w14:textId="77777777" w:rsidR="00E80D56" w:rsidRPr="008A0EB5" w:rsidRDefault="00E80D56" w:rsidP="00E80D56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0043EB1C" w14:textId="77777777" w:rsidR="00E80D56" w:rsidRPr="008A0EB5" w:rsidRDefault="00E80D56" w:rsidP="00E80D56">
      <w:pPr>
        <w:rPr>
          <w:rFonts w:ascii="Tahoma" w:hAnsi="Tahoma" w:cs="Tahoma"/>
          <w:sz w:val="19"/>
          <w:szCs w:val="19"/>
        </w:rPr>
      </w:pPr>
    </w:p>
    <w:p w14:paraId="489F3DE7" w14:textId="77777777" w:rsidR="00E80D56" w:rsidRPr="008A0EB5" w:rsidRDefault="00E80D56" w:rsidP="00E80D5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21A8D570" w14:textId="77777777" w:rsidR="00E80D56" w:rsidRPr="00E80D56" w:rsidRDefault="00E80D56" w:rsidP="00E80D56">
      <w:pPr>
        <w:rPr>
          <w:rFonts w:ascii="Tahoma" w:hAnsi="Tahoma" w:cs="Tahoma"/>
          <w:sz w:val="19"/>
          <w:szCs w:val="19"/>
        </w:rPr>
      </w:pPr>
    </w:p>
    <w:p w14:paraId="6510F7C3" w14:textId="77777777" w:rsidR="00E80D56" w:rsidRPr="00E80D56" w:rsidRDefault="00E80D56" w:rsidP="00E80D5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E80D56">
        <w:rPr>
          <w:rFonts w:ascii="Tahoma" w:hAnsi="Tahoma" w:cs="Tahoma"/>
          <w:sz w:val="19"/>
          <w:szCs w:val="19"/>
        </w:rPr>
        <w:t xml:space="preserve"> :   ___/___/______</w:t>
      </w:r>
    </w:p>
    <w:p w14:paraId="63550C09" w14:textId="77777777" w:rsidR="00E80D56" w:rsidRPr="00E80D56" w:rsidRDefault="00E80D56" w:rsidP="00E80D56">
      <w:pPr>
        <w:rPr>
          <w:rFonts w:ascii="Tahoma" w:hAnsi="Tahoma" w:cs="Tahoma"/>
          <w:sz w:val="19"/>
          <w:szCs w:val="19"/>
        </w:rPr>
      </w:pPr>
    </w:p>
    <w:p w14:paraId="50BB9567" w14:textId="77777777" w:rsidR="00E80D56" w:rsidRPr="008A0EB5" w:rsidRDefault="00E80D56" w:rsidP="00E80D5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475F6BFB" w14:textId="77777777" w:rsidR="00E80D56" w:rsidRPr="008A0EB5" w:rsidRDefault="00E80D56" w:rsidP="00E80D5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32BE54AD" w14:textId="77777777" w:rsidR="00E80D56" w:rsidRPr="008A0EB5" w:rsidRDefault="00E80D56" w:rsidP="00E80D56">
      <w:pPr>
        <w:rPr>
          <w:rFonts w:ascii="Tahoma" w:hAnsi="Tahoma" w:cs="Tahoma"/>
          <w:sz w:val="19"/>
          <w:szCs w:val="19"/>
        </w:rPr>
      </w:pPr>
    </w:p>
    <w:p w14:paraId="4AC3382E" w14:textId="77777777" w:rsidR="00E80D56" w:rsidRPr="008A0EB5" w:rsidRDefault="00E80D56" w:rsidP="00E80D56">
      <w:pPr>
        <w:rPr>
          <w:rFonts w:ascii="Tahoma" w:hAnsi="Tahoma" w:cs="Tahoma"/>
          <w:sz w:val="19"/>
          <w:szCs w:val="19"/>
        </w:rPr>
      </w:pPr>
    </w:p>
    <w:p w14:paraId="1542B467" w14:textId="77777777" w:rsidR="00E80D56" w:rsidRDefault="00E80D56" w:rsidP="00E80D56">
      <w:pPr>
        <w:rPr>
          <w:rFonts w:ascii="Tahoma" w:hAnsi="Tahoma" w:cs="Tahoma"/>
          <w:sz w:val="19"/>
          <w:szCs w:val="19"/>
        </w:rPr>
      </w:pPr>
    </w:p>
    <w:p w14:paraId="3B0F902F" w14:textId="77777777" w:rsidR="00E80D56" w:rsidRDefault="00E80D56" w:rsidP="00E80D56">
      <w:pPr>
        <w:rPr>
          <w:rFonts w:ascii="Tahoma" w:hAnsi="Tahoma" w:cs="Tahoma"/>
          <w:sz w:val="19"/>
          <w:szCs w:val="19"/>
        </w:rPr>
      </w:pPr>
    </w:p>
    <w:p w14:paraId="5F1B40D3" w14:textId="77777777" w:rsidR="00E80D56" w:rsidRPr="008A0EB5" w:rsidRDefault="00E80D56" w:rsidP="00E80D56">
      <w:pPr>
        <w:rPr>
          <w:rFonts w:ascii="Tahoma" w:hAnsi="Tahoma" w:cs="Tahoma"/>
          <w:sz w:val="19"/>
          <w:szCs w:val="19"/>
        </w:rPr>
      </w:pPr>
    </w:p>
    <w:p w14:paraId="3392D21E" w14:textId="77777777" w:rsidR="00E80D56" w:rsidRPr="00BF0ECA" w:rsidRDefault="00E80D56" w:rsidP="00E80D56">
      <w:pPr>
        <w:spacing w:line="360" w:lineRule="auto"/>
        <w:rPr>
          <w:rStyle w:val="ab"/>
          <w:rFonts w:ascii="Tahoma" w:hAnsi="Tahoma" w:cs="Tahoma"/>
          <w:b/>
          <w:sz w:val="19"/>
          <w:szCs w:val="19"/>
        </w:rPr>
      </w:pPr>
      <w:r w:rsidRPr="00BF0ECA">
        <w:rPr>
          <w:rStyle w:val="ab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22939F38" w14:textId="77777777" w:rsidR="00E80D56" w:rsidRDefault="00E80D56" w:rsidP="00E80D56">
      <w:pPr>
        <w:spacing w:line="360" w:lineRule="auto"/>
        <w:rPr>
          <w:rStyle w:val="ab"/>
          <w:rFonts w:ascii="Tahoma" w:hAnsi="Tahoma" w:cs="Tahoma"/>
          <w:b/>
          <w:sz w:val="19"/>
          <w:szCs w:val="19"/>
        </w:rPr>
      </w:pPr>
    </w:p>
    <w:p w14:paraId="144FE46A" w14:textId="77777777" w:rsidR="00E80D56" w:rsidRDefault="00E80D56" w:rsidP="00E80D56">
      <w:pPr>
        <w:spacing w:line="360" w:lineRule="auto"/>
        <w:rPr>
          <w:rStyle w:val="ab"/>
          <w:rFonts w:ascii="Tahoma" w:hAnsi="Tahoma" w:cs="Tahoma"/>
          <w:b/>
          <w:sz w:val="19"/>
          <w:szCs w:val="19"/>
        </w:rPr>
        <w:sectPr w:rsidR="00E80D56" w:rsidSect="00C72B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14:paraId="77EEABA7" w14:textId="77777777" w:rsidR="00E80D56" w:rsidRPr="008A0EB5" w:rsidRDefault="00E80D56" w:rsidP="00E80D56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lastRenderedPageBreak/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96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505"/>
        <w:gridCol w:w="567"/>
        <w:gridCol w:w="2330"/>
        <w:gridCol w:w="425"/>
        <w:gridCol w:w="1374"/>
        <w:gridCol w:w="1800"/>
      </w:tblGrid>
      <w:tr w:rsidR="00E80D56" w:rsidRPr="008A0EB5" w14:paraId="13AA13B6" w14:textId="77777777" w:rsidTr="00863211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2161" w14:textId="77777777" w:rsidR="00E80D56" w:rsidRPr="008A0EB5" w:rsidRDefault="00E80D56" w:rsidP="00723CC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3585" w14:textId="77777777" w:rsidR="00E80D56" w:rsidRPr="008A0EB5" w:rsidRDefault="00E80D56" w:rsidP="00723CC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FA66" w14:textId="77777777" w:rsidR="00E80D56" w:rsidRPr="008A0EB5" w:rsidRDefault="00E80D56" w:rsidP="00723CC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20CEAF" w14:textId="77777777" w:rsidR="00E80D56" w:rsidRPr="008F0916" w:rsidRDefault="00E80D56" w:rsidP="00723CC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5C8D2" w14:textId="77777777" w:rsidR="00E80D56" w:rsidRPr="008A0EB5" w:rsidRDefault="00E80D56" w:rsidP="00723CC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5F170" w14:textId="77777777" w:rsidR="00E80D56" w:rsidRPr="008A0EB5" w:rsidRDefault="00E80D56" w:rsidP="00723CC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24A9" w14:textId="77777777" w:rsidR="00E80D56" w:rsidRPr="008A0EB5" w:rsidRDefault="00E80D56" w:rsidP="00723CC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775278" w14:textId="77777777" w:rsidR="00E80D56" w:rsidRPr="008A0EB5" w:rsidRDefault="00E80D56" w:rsidP="00723CC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8ECC" w14:textId="77777777" w:rsidR="00E80D56" w:rsidRPr="008A0EB5" w:rsidRDefault="00E80D56" w:rsidP="00723CC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E80D56" w:rsidRPr="008A0EB5" w14:paraId="0B2880E2" w14:textId="77777777" w:rsidTr="00863211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DA4C" w14:textId="77777777" w:rsidR="00E80D56" w:rsidRPr="008A0EB5" w:rsidRDefault="00E80D56" w:rsidP="00723CC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3C2" w14:textId="77777777" w:rsidR="00E80D56" w:rsidRPr="008A0EB5" w:rsidRDefault="00E80D56" w:rsidP="00723CC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5D8E" w14:textId="77777777" w:rsidR="00E80D56" w:rsidRPr="008A0EB5" w:rsidRDefault="00E80D56" w:rsidP="00723CC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5CD47" w14:textId="77777777" w:rsidR="00E80D56" w:rsidRPr="008A0EB5" w:rsidRDefault="00E80D56" w:rsidP="00723CC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5490FB94" w14:textId="77777777" w:rsidR="00E80D56" w:rsidRPr="008A0EB5" w:rsidRDefault="00E80D56" w:rsidP="00723CCF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59102DFD" w14:textId="77777777" w:rsidR="00E80D56" w:rsidRPr="008A0EB5" w:rsidRDefault="00E80D56" w:rsidP="00723CC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18DA" w14:textId="77777777" w:rsidR="00E80D56" w:rsidRPr="008A0EB5" w:rsidRDefault="00E80D56" w:rsidP="00723CC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4A25" w14:textId="77777777" w:rsidR="00E80D56" w:rsidRPr="008A0EB5" w:rsidRDefault="00E80D56" w:rsidP="00723CCF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5D50" w14:textId="77777777" w:rsidR="00E80D56" w:rsidRPr="008A0EB5" w:rsidRDefault="00E80D56" w:rsidP="00723CC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80D56" w:rsidRPr="008A0EB5" w14:paraId="2D33350B" w14:textId="77777777" w:rsidTr="0086321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822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6583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F2B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085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E98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95DB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E30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9C66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3A5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80D56" w:rsidRPr="008A0EB5" w14:paraId="27D0DCB3" w14:textId="77777777" w:rsidTr="0086321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377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61C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DC3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04C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EC3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FCB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09A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F2D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A22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80D56" w:rsidRPr="008A0EB5" w14:paraId="2DF4A179" w14:textId="77777777" w:rsidTr="0086321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A69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747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447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0CD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FB9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196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81E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B74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911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80D56" w:rsidRPr="008A0EB5" w14:paraId="4C7450A6" w14:textId="77777777" w:rsidTr="0086321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D73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67C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431A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BC1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6C1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336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1D4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93B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6C2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80D56" w:rsidRPr="008A0EB5" w14:paraId="704F5F44" w14:textId="77777777" w:rsidTr="0086321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D7C8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794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D06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B3B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711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63C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1F8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1D73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CE6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80D56" w:rsidRPr="008A0EB5" w14:paraId="56300F36" w14:textId="77777777" w:rsidTr="0086321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A22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985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B84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CEA346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5A705F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95D257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7AE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A0C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BCC" w14:textId="77777777" w:rsidR="00E80D56" w:rsidRPr="008A0EB5" w:rsidRDefault="00E80D56" w:rsidP="00723CC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80D56" w:rsidRPr="008A0EB5" w14:paraId="07ED2182" w14:textId="77777777" w:rsidTr="00863211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0CC47F6F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97F9E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1B661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03E62E1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464420F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546F7B7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9FF25" w14:textId="77777777" w:rsidR="00E80D56" w:rsidRPr="008A0EB5" w:rsidRDefault="00E80D56" w:rsidP="00723CCF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4DE1C35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80D56" w:rsidRPr="008A0EB5" w14:paraId="745DED01" w14:textId="77777777" w:rsidTr="00863211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B1C45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3E844B5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08BBA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D2C58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5C3B1AA3" w14:textId="77777777" w:rsidR="00E80D56" w:rsidRPr="008A0EB5" w:rsidRDefault="00E80D56" w:rsidP="00723CCF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9C3EB" w14:textId="77777777" w:rsidR="00E80D56" w:rsidRPr="008A0EB5" w:rsidRDefault="00E80D56" w:rsidP="00723CC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525A2903" w14:textId="77777777" w:rsidR="00E80D56" w:rsidRPr="008A0EB5" w:rsidRDefault="00E80D56" w:rsidP="00E80D56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67E4366C" w14:textId="77777777" w:rsidR="00E80D56" w:rsidRPr="008F0916" w:rsidRDefault="00E80D56" w:rsidP="00E80D56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Επ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επαγγελματική εμπειρία,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Ερ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3908C160" w14:textId="77777777" w:rsidR="00E80D56" w:rsidRPr="008F0916" w:rsidRDefault="00E80D56" w:rsidP="00E80D56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</w:t>
      </w:r>
      <w:r w:rsidRPr="00BA4C40"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1FEF482F" w14:textId="77777777" w:rsidR="00E80D56" w:rsidRPr="008F0916" w:rsidRDefault="00E80D56" w:rsidP="00E80D56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0CD4BA22" w14:textId="50B0BF7A" w:rsidR="005D20E1" w:rsidRPr="00F92201" w:rsidRDefault="005D20E1" w:rsidP="00E80D56">
      <w:pPr>
        <w:spacing w:after="0"/>
        <w:jc w:val="both"/>
        <w:rPr>
          <w:color w:val="000000" w:themeColor="text1"/>
        </w:rPr>
      </w:pPr>
    </w:p>
    <w:sectPr w:rsidR="005D20E1" w:rsidRPr="00F92201" w:rsidSect="00F919ED">
      <w:footerReference w:type="default" r:id="rId14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A2F9" w14:textId="77777777" w:rsidR="006D140D" w:rsidRDefault="006D140D">
      <w:pPr>
        <w:spacing w:after="0" w:line="240" w:lineRule="auto"/>
      </w:pPr>
      <w:r>
        <w:separator/>
      </w:r>
    </w:p>
  </w:endnote>
  <w:endnote w:type="continuationSeparator" w:id="0">
    <w:p w14:paraId="39D8BCFF" w14:textId="77777777" w:rsidR="006D140D" w:rsidRDefault="006D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329B" w14:textId="77777777" w:rsidR="001338EA" w:rsidRDefault="001338E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1C1A" w14:textId="77777777" w:rsidR="001338EA" w:rsidRDefault="001338E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C3BC" w14:textId="77777777" w:rsidR="001338EA" w:rsidRDefault="001338E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C1F2" w14:textId="77777777" w:rsidR="00FB4A32" w:rsidRDefault="001338EA">
    <w:pPr>
      <w:pStyle w:val="ad"/>
    </w:pPr>
  </w:p>
  <w:p w14:paraId="741A4BFC" w14:textId="77777777" w:rsidR="00FB4A32" w:rsidRDefault="001338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D607" w14:textId="77777777" w:rsidR="006D140D" w:rsidRDefault="006D140D">
      <w:pPr>
        <w:spacing w:after="0" w:line="240" w:lineRule="auto"/>
      </w:pPr>
      <w:r>
        <w:separator/>
      </w:r>
    </w:p>
  </w:footnote>
  <w:footnote w:type="continuationSeparator" w:id="0">
    <w:p w14:paraId="76F4C169" w14:textId="77777777" w:rsidR="006D140D" w:rsidRDefault="006D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CB69" w14:textId="77777777" w:rsidR="001338EA" w:rsidRDefault="001338E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CD77" w14:textId="6D721BFE" w:rsidR="001338EA" w:rsidRDefault="001338EA" w:rsidP="001338EA">
    <w:pPr>
      <w:pStyle w:val="ae"/>
      <w:jc w:val="right"/>
    </w:pPr>
    <w:r>
      <w:t xml:space="preserve">ΑΔΑ: </w:t>
    </w:r>
    <w:r w:rsidRPr="001338EA">
      <w:t>ΨΕΧ246Ψ8ΧΒ-ΙΟΦ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0524" w14:textId="77777777" w:rsidR="001338EA" w:rsidRDefault="001338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6C5EF2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trike w:val="0"/>
        <w:sz w:val="19"/>
        <w:szCs w:val="19"/>
      </w:rPr>
    </w:lvl>
  </w:abstractNum>
  <w:abstractNum w:abstractNumId="2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9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ahoma" w:hAnsi="Tahoma" w:cs="Tahoma"/>
        <w:sz w:val="19"/>
        <w:szCs w:val="19"/>
      </w:rPr>
    </w:lvl>
  </w:abstractNum>
  <w:abstractNum w:abstractNumId="4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39113F6"/>
    <w:multiLevelType w:val="hybridMultilevel"/>
    <w:tmpl w:val="4F3E6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F1642"/>
    <w:multiLevelType w:val="hybridMultilevel"/>
    <w:tmpl w:val="4A10B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F7868"/>
    <w:multiLevelType w:val="hybridMultilevel"/>
    <w:tmpl w:val="E9B4452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7A1BCE"/>
    <w:multiLevelType w:val="hybridMultilevel"/>
    <w:tmpl w:val="E5B27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71B3"/>
    <w:multiLevelType w:val="hybridMultilevel"/>
    <w:tmpl w:val="5CAA3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71F9"/>
    <w:multiLevelType w:val="hybridMultilevel"/>
    <w:tmpl w:val="9D6CAC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3181"/>
    <w:multiLevelType w:val="hybridMultilevel"/>
    <w:tmpl w:val="5CAA3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57EB9"/>
    <w:multiLevelType w:val="hybridMultilevel"/>
    <w:tmpl w:val="8EA8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A1720"/>
    <w:multiLevelType w:val="hybridMultilevel"/>
    <w:tmpl w:val="69AA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668BD"/>
    <w:multiLevelType w:val="hybridMultilevel"/>
    <w:tmpl w:val="DBE68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04BE1"/>
    <w:multiLevelType w:val="hybridMultilevel"/>
    <w:tmpl w:val="5BCAC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A097C"/>
    <w:multiLevelType w:val="hybridMultilevel"/>
    <w:tmpl w:val="8EA83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16FF"/>
    <w:multiLevelType w:val="hybridMultilevel"/>
    <w:tmpl w:val="EF9E3C56"/>
    <w:lvl w:ilvl="0" w:tplc="0408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z w:val="19"/>
        <w:szCs w:val="1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CA101D"/>
    <w:multiLevelType w:val="hybridMultilevel"/>
    <w:tmpl w:val="552268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334B6"/>
    <w:multiLevelType w:val="hybridMultilevel"/>
    <w:tmpl w:val="5CAA3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27787"/>
    <w:multiLevelType w:val="hybridMultilevel"/>
    <w:tmpl w:val="6F2EC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0E"/>
    <w:multiLevelType w:val="hybridMultilevel"/>
    <w:tmpl w:val="552268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6E3E"/>
    <w:multiLevelType w:val="hybridMultilevel"/>
    <w:tmpl w:val="5CAA3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11469"/>
    <w:multiLevelType w:val="hybridMultilevel"/>
    <w:tmpl w:val="1690D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B9D28C4"/>
    <w:multiLevelType w:val="hybridMultilevel"/>
    <w:tmpl w:val="2F3A0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C027E"/>
    <w:multiLevelType w:val="hybridMultilevel"/>
    <w:tmpl w:val="8EA8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D7B43"/>
    <w:multiLevelType w:val="hybridMultilevel"/>
    <w:tmpl w:val="2EE8DB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66709"/>
    <w:multiLevelType w:val="hybridMultilevel"/>
    <w:tmpl w:val="3C0A98D0"/>
    <w:lvl w:ilvl="0" w:tplc="CCAED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5027"/>
    <w:multiLevelType w:val="hybridMultilevel"/>
    <w:tmpl w:val="5CAA3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26EA3"/>
    <w:multiLevelType w:val="hybridMultilevel"/>
    <w:tmpl w:val="62F4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0940">
    <w:abstractNumId w:val="0"/>
  </w:num>
  <w:num w:numId="2" w16cid:durableId="792401855">
    <w:abstractNumId w:val="1"/>
  </w:num>
  <w:num w:numId="3" w16cid:durableId="133527194">
    <w:abstractNumId w:val="2"/>
  </w:num>
  <w:num w:numId="4" w16cid:durableId="1928272426">
    <w:abstractNumId w:val="3"/>
  </w:num>
  <w:num w:numId="5" w16cid:durableId="1736967961">
    <w:abstractNumId w:val="4"/>
  </w:num>
  <w:num w:numId="6" w16cid:durableId="63915948">
    <w:abstractNumId w:val="18"/>
  </w:num>
  <w:num w:numId="7" w16cid:durableId="457577076">
    <w:abstractNumId w:val="7"/>
  </w:num>
  <w:num w:numId="8" w16cid:durableId="1729717532">
    <w:abstractNumId w:val="24"/>
  </w:num>
  <w:num w:numId="9" w16cid:durableId="1523712171">
    <w:abstractNumId w:val="12"/>
  </w:num>
  <w:num w:numId="10" w16cid:durableId="1253587944">
    <w:abstractNumId w:val="5"/>
  </w:num>
  <w:num w:numId="11" w16cid:durableId="1564949638">
    <w:abstractNumId w:val="28"/>
  </w:num>
  <w:num w:numId="12" w16cid:durableId="736323619">
    <w:abstractNumId w:val="11"/>
  </w:num>
  <w:num w:numId="13" w16cid:durableId="2100176493">
    <w:abstractNumId w:val="14"/>
  </w:num>
  <w:num w:numId="14" w16cid:durableId="2042823887">
    <w:abstractNumId w:val="25"/>
  </w:num>
  <w:num w:numId="15" w16cid:durableId="775246586">
    <w:abstractNumId w:val="29"/>
  </w:num>
  <w:num w:numId="16" w16cid:durableId="1338657372">
    <w:abstractNumId w:val="31"/>
  </w:num>
  <w:num w:numId="17" w16cid:durableId="153223612">
    <w:abstractNumId w:val="20"/>
  </w:num>
  <w:num w:numId="18" w16cid:durableId="1819498788">
    <w:abstractNumId w:val="10"/>
  </w:num>
  <w:num w:numId="19" w16cid:durableId="994451028">
    <w:abstractNumId w:val="27"/>
  </w:num>
  <w:num w:numId="20" w16cid:durableId="1861777130">
    <w:abstractNumId w:val="13"/>
  </w:num>
  <w:num w:numId="21" w16cid:durableId="1906842075">
    <w:abstractNumId w:val="23"/>
  </w:num>
  <w:num w:numId="22" w16cid:durableId="1092093055">
    <w:abstractNumId w:val="30"/>
  </w:num>
  <w:num w:numId="23" w16cid:durableId="1820146915">
    <w:abstractNumId w:val="19"/>
  </w:num>
  <w:num w:numId="24" w16cid:durableId="1188132311">
    <w:abstractNumId w:val="22"/>
  </w:num>
  <w:num w:numId="25" w16cid:durableId="1111701345">
    <w:abstractNumId w:val="17"/>
  </w:num>
  <w:num w:numId="26" w16cid:durableId="1259830376">
    <w:abstractNumId w:val="9"/>
  </w:num>
  <w:num w:numId="27" w16cid:durableId="1562668140">
    <w:abstractNumId w:val="15"/>
  </w:num>
  <w:num w:numId="28" w16cid:durableId="163713013">
    <w:abstractNumId w:val="6"/>
  </w:num>
  <w:num w:numId="29" w16cid:durableId="1654526917">
    <w:abstractNumId w:val="21"/>
  </w:num>
  <w:num w:numId="30" w16cid:durableId="237132640">
    <w:abstractNumId w:val="16"/>
  </w:num>
  <w:num w:numId="31" w16cid:durableId="1888029070">
    <w:abstractNumId w:val="8"/>
  </w:num>
  <w:num w:numId="32" w16cid:durableId="1075201488">
    <w:abstractNumId w:val="26"/>
  </w:num>
  <w:num w:numId="33" w16cid:durableId="15845297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5A"/>
    <w:rsid w:val="0000532F"/>
    <w:rsid w:val="00007B8C"/>
    <w:rsid w:val="00007E62"/>
    <w:rsid w:val="0001112D"/>
    <w:rsid w:val="000114D7"/>
    <w:rsid w:val="000205BC"/>
    <w:rsid w:val="00025A45"/>
    <w:rsid w:val="000271FD"/>
    <w:rsid w:val="00033F80"/>
    <w:rsid w:val="000425AC"/>
    <w:rsid w:val="00050FED"/>
    <w:rsid w:val="00052DF2"/>
    <w:rsid w:val="00066123"/>
    <w:rsid w:val="00075AFD"/>
    <w:rsid w:val="0007679D"/>
    <w:rsid w:val="00082618"/>
    <w:rsid w:val="00096308"/>
    <w:rsid w:val="00097D7F"/>
    <w:rsid w:val="000A2657"/>
    <w:rsid w:val="000A49A6"/>
    <w:rsid w:val="000C4888"/>
    <w:rsid w:val="000D716F"/>
    <w:rsid w:val="000E2EE9"/>
    <w:rsid w:val="000F0BF4"/>
    <w:rsid w:val="00130243"/>
    <w:rsid w:val="001338EA"/>
    <w:rsid w:val="0013625A"/>
    <w:rsid w:val="00143125"/>
    <w:rsid w:val="00173691"/>
    <w:rsid w:val="00176030"/>
    <w:rsid w:val="00176E7F"/>
    <w:rsid w:val="00177632"/>
    <w:rsid w:val="001807DD"/>
    <w:rsid w:val="00181105"/>
    <w:rsid w:val="001A0C40"/>
    <w:rsid w:val="001A2116"/>
    <w:rsid w:val="001B7E43"/>
    <w:rsid w:val="001D3023"/>
    <w:rsid w:val="001F1330"/>
    <w:rsid w:val="002007E6"/>
    <w:rsid w:val="00215764"/>
    <w:rsid w:val="00250905"/>
    <w:rsid w:val="002556B3"/>
    <w:rsid w:val="00255C88"/>
    <w:rsid w:val="00256AFC"/>
    <w:rsid w:val="00292356"/>
    <w:rsid w:val="002959F5"/>
    <w:rsid w:val="00295CF1"/>
    <w:rsid w:val="002A61BD"/>
    <w:rsid w:val="002A7139"/>
    <w:rsid w:val="002C1286"/>
    <w:rsid w:val="002C7E36"/>
    <w:rsid w:val="002D0BDD"/>
    <w:rsid w:val="002D2F3E"/>
    <w:rsid w:val="002D7C18"/>
    <w:rsid w:val="002E620D"/>
    <w:rsid w:val="002F0F66"/>
    <w:rsid w:val="002F3BC7"/>
    <w:rsid w:val="002F6EBA"/>
    <w:rsid w:val="00323622"/>
    <w:rsid w:val="00341D2C"/>
    <w:rsid w:val="00347643"/>
    <w:rsid w:val="00350A05"/>
    <w:rsid w:val="00375559"/>
    <w:rsid w:val="003855B4"/>
    <w:rsid w:val="0038702B"/>
    <w:rsid w:val="00387BBF"/>
    <w:rsid w:val="003A0A32"/>
    <w:rsid w:val="003A1648"/>
    <w:rsid w:val="003B4AA2"/>
    <w:rsid w:val="003C243B"/>
    <w:rsid w:val="003C5192"/>
    <w:rsid w:val="003D6DF5"/>
    <w:rsid w:val="003E0226"/>
    <w:rsid w:val="003E5594"/>
    <w:rsid w:val="003F75A4"/>
    <w:rsid w:val="004000A8"/>
    <w:rsid w:val="00405A83"/>
    <w:rsid w:val="00411530"/>
    <w:rsid w:val="00412BA9"/>
    <w:rsid w:val="00450B8C"/>
    <w:rsid w:val="00472D2F"/>
    <w:rsid w:val="00475DE0"/>
    <w:rsid w:val="00497CC0"/>
    <w:rsid w:val="004A5599"/>
    <w:rsid w:val="004A729C"/>
    <w:rsid w:val="004B59B8"/>
    <w:rsid w:val="004B791F"/>
    <w:rsid w:val="004C0657"/>
    <w:rsid w:val="004C38FB"/>
    <w:rsid w:val="004C5263"/>
    <w:rsid w:val="004D7F25"/>
    <w:rsid w:val="004E3B92"/>
    <w:rsid w:val="004E56BC"/>
    <w:rsid w:val="004E7062"/>
    <w:rsid w:val="004F1C0C"/>
    <w:rsid w:val="004F3AFE"/>
    <w:rsid w:val="00502D2E"/>
    <w:rsid w:val="00515305"/>
    <w:rsid w:val="005611FB"/>
    <w:rsid w:val="005647CA"/>
    <w:rsid w:val="005A5220"/>
    <w:rsid w:val="005B3465"/>
    <w:rsid w:val="005B463E"/>
    <w:rsid w:val="005D20E1"/>
    <w:rsid w:val="005E15FA"/>
    <w:rsid w:val="005E3FC6"/>
    <w:rsid w:val="005E7E54"/>
    <w:rsid w:val="005F474A"/>
    <w:rsid w:val="005F625D"/>
    <w:rsid w:val="00601EAD"/>
    <w:rsid w:val="006035C4"/>
    <w:rsid w:val="00603A1D"/>
    <w:rsid w:val="00605E8D"/>
    <w:rsid w:val="00624DC3"/>
    <w:rsid w:val="006313E2"/>
    <w:rsid w:val="006331FE"/>
    <w:rsid w:val="00644A99"/>
    <w:rsid w:val="006510E1"/>
    <w:rsid w:val="0066116F"/>
    <w:rsid w:val="00674E80"/>
    <w:rsid w:val="00684C8A"/>
    <w:rsid w:val="006911F5"/>
    <w:rsid w:val="006A35EF"/>
    <w:rsid w:val="006B1648"/>
    <w:rsid w:val="006D140D"/>
    <w:rsid w:val="006E156D"/>
    <w:rsid w:val="00700343"/>
    <w:rsid w:val="00706EE1"/>
    <w:rsid w:val="007205DE"/>
    <w:rsid w:val="0073437C"/>
    <w:rsid w:val="007377D1"/>
    <w:rsid w:val="00740213"/>
    <w:rsid w:val="00742C72"/>
    <w:rsid w:val="00743702"/>
    <w:rsid w:val="00753600"/>
    <w:rsid w:val="00754553"/>
    <w:rsid w:val="00756126"/>
    <w:rsid w:val="00761660"/>
    <w:rsid w:val="00791E00"/>
    <w:rsid w:val="00795939"/>
    <w:rsid w:val="00797286"/>
    <w:rsid w:val="007A4E92"/>
    <w:rsid w:val="007A7C0D"/>
    <w:rsid w:val="007B0AD7"/>
    <w:rsid w:val="007B32A4"/>
    <w:rsid w:val="007B775A"/>
    <w:rsid w:val="007C1297"/>
    <w:rsid w:val="007C7415"/>
    <w:rsid w:val="007D536C"/>
    <w:rsid w:val="00805F69"/>
    <w:rsid w:val="008101FE"/>
    <w:rsid w:val="00812A1C"/>
    <w:rsid w:val="0082223A"/>
    <w:rsid w:val="00822858"/>
    <w:rsid w:val="00825276"/>
    <w:rsid w:val="00826989"/>
    <w:rsid w:val="00830D23"/>
    <w:rsid w:val="00834C3A"/>
    <w:rsid w:val="008366F3"/>
    <w:rsid w:val="00841267"/>
    <w:rsid w:val="00842795"/>
    <w:rsid w:val="008539C5"/>
    <w:rsid w:val="008571FE"/>
    <w:rsid w:val="00863211"/>
    <w:rsid w:val="00863887"/>
    <w:rsid w:val="008704B7"/>
    <w:rsid w:val="008753B8"/>
    <w:rsid w:val="008A08B2"/>
    <w:rsid w:val="008A6BD4"/>
    <w:rsid w:val="008B16A8"/>
    <w:rsid w:val="00914C54"/>
    <w:rsid w:val="0092167F"/>
    <w:rsid w:val="009258E0"/>
    <w:rsid w:val="00936EDC"/>
    <w:rsid w:val="00937B45"/>
    <w:rsid w:val="00942839"/>
    <w:rsid w:val="00960F77"/>
    <w:rsid w:val="00977863"/>
    <w:rsid w:val="00986682"/>
    <w:rsid w:val="009868D5"/>
    <w:rsid w:val="00995A54"/>
    <w:rsid w:val="009A3DE9"/>
    <w:rsid w:val="009B7BFA"/>
    <w:rsid w:val="009D0A31"/>
    <w:rsid w:val="009E4FC2"/>
    <w:rsid w:val="009E539C"/>
    <w:rsid w:val="009F3BB5"/>
    <w:rsid w:val="009F5F0A"/>
    <w:rsid w:val="00A10AD0"/>
    <w:rsid w:val="00A22CAF"/>
    <w:rsid w:val="00A306F5"/>
    <w:rsid w:val="00A40993"/>
    <w:rsid w:val="00A43C50"/>
    <w:rsid w:val="00A9708F"/>
    <w:rsid w:val="00AA029B"/>
    <w:rsid w:val="00AA3E2C"/>
    <w:rsid w:val="00AB3953"/>
    <w:rsid w:val="00AB56A0"/>
    <w:rsid w:val="00AE14A1"/>
    <w:rsid w:val="00AE2DDC"/>
    <w:rsid w:val="00AF4174"/>
    <w:rsid w:val="00AF57FA"/>
    <w:rsid w:val="00B041FD"/>
    <w:rsid w:val="00B110CE"/>
    <w:rsid w:val="00B30D97"/>
    <w:rsid w:val="00B3541F"/>
    <w:rsid w:val="00B43C2E"/>
    <w:rsid w:val="00B47C01"/>
    <w:rsid w:val="00B5432E"/>
    <w:rsid w:val="00B60BDB"/>
    <w:rsid w:val="00B70A70"/>
    <w:rsid w:val="00B8282F"/>
    <w:rsid w:val="00B86A67"/>
    <w:rsid w:val="00BA42C3"/>
    <w:rsid w:val="00BB1727"/>
    <w:rsid w:val="00BF74C8"/>
    <w:rsid w:val="00C240E3"/>
    <w:rsid w:val="00C24DDC"/>
    <w:rsid w:val="00C54D02"/>
    <w:rsid w:val="00C60511"/>
    <w:rsid w:val="00C975B0"/>
    <w:rsid w:val="00CB2F9B"/>
    <w:rsid w:val="00CB663B"/>
    <w:rsid w:val="00CE41AA"/>
    <w:rsid w:val="00D109D9"/>
    <w:rsid w:val="00D35F9B"/>
    <w:rsid w:val="00D4693F"/>
    <w:rsid w:val="00D551BC"/>
    <w:rsid w:val="00D93F7E"/>
    <w:rsid w:val="00D965E6"/>
    <w:rsid w:val="00D9709F"/>
    <w:rsid w:val="00D978AA"/>
    <w:rsid w:val="00DA3636"/>
    <w:rsid w:val="00DA61F4"/>
    <w:rsid w:val="00DB025B"/>
    <w:rsid w:val="00DB0FFB"/>
    <w:rsid w:val="00DB3835"/>
    <w:rsid w:val="00DC786E"/>
    <w:rsid w:val="00DD18E2"/>
    <w:rsid w:val="00DD32D8"/>
    <w:rsid w:val="00DD4CAA"/>
    <w:rsid w:val="00DD677E"/>
    <w:rsid w:val="00DD6D4D"/>
    <w:rsid w:val="00DE2B7A"/>
    <w:rsid w:val="00DF5A24"/>
    <w:rsid w:val="00DF61A7"/>
    <w:rsid w:val="00E05433"/>
    <w:rsid w:val="00E1282A"/>
    <w:rsid w:val="00E13BB2"/>
    <w:rsid w:val="00E35724"/>
    <w:rsid w:val="00E37D12"/>
    <w:rsid w:val="00E51DA5"/>
    <w:rsid w:val="00E55045"/>
    <w:rsid w:val="00E65C0C"/>
    <w:rsid w:val="00E80D56"/>
    <w:rsid w:val="00E94E36"/>
    <w:rsid w:val="00EC05A6"/>
    <w:rsid w:val="00EC6DC1"/>
    <w:rsid w:val="00EF65AD"/>
    <w:rsid w:val="00F17543"/>
    <w:rsid w:val="00F42016"/>
    <w:rsid w:val="00F544AF"/>
    <w:rsid w:val="00F6378F"/>
    <w:rsid w:val="00F65562"/>
    <w:rsid w:val="00F71985"/>
    <w:rsid w:val="00F81A3C"/>
    <w:rsid w:val="00F919ED"/>
    <w:rsid w:val="00F92201"/>
    <w:rsid w:val="00F94AC4"/>
    <w:rsid w:val="00FB42D8"/>
    <w:rsid w:val="00FD2652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2372"/>
  <w15:docId w15:val="{024C64E0-10E7-4126-B08D-F30449A9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DC786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2F6EBA"/>
    <w:rPr>
      <w:sz w:val="16"/>
      <w:szCs w:val="16"/>
    </w:rPr>
  </w:style>
  <w:style w:type="paragraph" w:styleId="a4">
    <w:name w:val="annotation text"/>
    <w:basedOn w:val="a"/>
    <w:link w:val="Char"/>
    <w:uiPriority w:val="99"/>
    <w:rsid w:val="002F6E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">
    <w:name w:val="Κείμενο σχολίου Char"/>
    <w:basedOn w:val="a0"/>
    <w:link w:val="a4"/>
    <w:uiPriority w:val="99"/>
    <w:rsid w:val="002F6E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2F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F6E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EBA"/>
    <w:pPr>
      <w:ind w:left="720"/>
      <w:contextualSpacing/>
    </w:pPr>
  </w:style>
  <w:style w:type="paragraph" w:styleId="a7">
    <w:name w:val="annotation subject"/>
    <w:basedOn w:val="a4"/>
    <w:next w:val="a4"/>
    <w:link w:val="Char1"/>
    <w:uiPriority w:val="99"/>
    <w:semiHidden/>
    <w:unhideWhenUsed/>
    <w:rsid w:val="00DB0FFB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1">
    <w:name w:val="Θέμα σχολίου Char"/>
    <w:basedOn w:val="Char"/>
    <w:link w:val="a7"/>
    <w:uiPriority w:val="99"/>
    <w:semiHidden/>
    <w:rsid w:val="00DB0FF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8">
    <w:name w:val="Revision"/>
    <w:hidden/>
    <w:uiPriority w:val="99"/>
    <w:semiHidden/>
    <w:rsid w:val="00B041FD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AF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uiPriority w:val="22"/>
    <w:qFormat/>
    <w:rsid w:val="00AF57FA"/>
    <w:rPr>
      <w:b/>
      <w:bCs/>
    </w:rPr>
  </w:style>
  <w:style w:type="character" w:styleId="-">
    <w:name w:val="Hyperlink"/>
    <w:rsid w:val="00AF57FA"/>
    <w:rPr>
      <w:color w:val="0000FF"/>
      <w:u w:val="single"/>
    </w:rPr>
  </w:style>
  <w:style w:type="paragraph" w:styleId="aa">
    <w:name w:val="Block Text"/>
    <w:basedOn w:val="a"/>
    <w:unhideWhenUsed/>
    <w:rsid w:val="00AF57FA"/>
    <w:pPr>
      <w:spacing w:after="0" w:line="240" w:lineRule="auto"/>
      <w:ind w:left="4320" w:right="26"/>
    </w:pPr>
    <w:rPr>
      <w:rFonts w:ascii="Century" w:eastAsia="Times New Roman" w:hAnsi="Century" w:cs="Times New Roman"/>
      <w:sz w:val="26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DC786E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b">
    <w:name w:val="page number"/>
    <w:basedOn w:val="a0"/>
    <w:rsid w:val="00DC786E"/>
  </w:style>
  <w:style w:type="paragraph" w:styleId="ac">
    <w:name w:val="Body Text"/>
    <w:basedOn w:val="a"/>
    <w:link w:val="Char2"/>
    <w:rsid w:val="00DC78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c"/>
    <w:rsid w:val="00DC786E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d">
    <w:name w:val="footer"/>
    <w:basedOn w:val="a"/>
    <w:link w:val="Char3"/>
    <w:uiPriority w:val="99"/>
    <w:rsid w:val="001D30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Υποσέλιδο Char"/>
    <w:basedOn w:val="a0"/>
    <w:link w:val="ad"/>
    <w:uiPriority w:val="99"/>
    <w:rsid w:val="001D302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B79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ae">
    <w:name w:val="header"/>
    <w:basedOn w:val="a"/>
    <w:link w:val="Char4"/>
    <w:uiPriority w:val="99"/>
    <w:unhideWhenUsed/>
    <w:rsid w:val="0013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e"/>
    <w:uiPriority w:val="99"/>
    <w:rsid w:val="0013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9E7B-55D1-43AA-995A-4DD0B4D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2264</Characters>
  <Application>Microsoft Office Word</Application>
  <DocSecurity>0</DocSecurity>
  <Lines>61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Λώλου Νίκη</dc:creator>
  <cp:lastModifiedBy>Λιόντα - Μίγγα Χριστίνα</cp:lastModifiedBy>
  <cp:revision>3</cp:revision>
  <cp:lastPrinted>2022-08-24T20:18:00Z</cp:lastPrinted>
  <dcterms:created xsi:type="dcterms:W3CDTF">2022-09-19T11:33:00Z</dcterms:created>
  <dcterms:modified xsi:type="dcterms:W3CDTF">2022-09-19T11:33:00Z</dcterms:modified>
</cp:coreProperties>
</file>