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C0C6" w14:textId="77777777" w:rsidR="00744B1A" w:rsidRPr="00744B1A" w:rsidRDefault="00744B1A" w:rsidP="00744B1A">
      <w:pPr>
        <w:keepNext/>
        <w:suppressAutoHyphens w:val="0"/>
        <w:jc w:val="center"/>
        <w:outlineLvl w:val="1"/>
        <w:rPr>
          <w:rFonts w:ascii="Tahoma" w:hAnsi="Tahoma" w:cs="Tahoma"/>
          <w:b/>
          <w:bCs/>
          <w:sz w:val="19"/>
          <w:szCs w:val="19"/>
          <w:lang w:val="en-US" w:eastAsia="el-GR"/>
        </w:rPr>
      </w:pPr>
      <w:r w:rsidRPr="00744B1A">
        <w:rPr>
          <w:rFonts w:ascii="Tahoma" w:hAnsi="Tahoma" w:cs="Tahoma"/>
          <w:b/>
          <w:bCs/>
          <w:sz w:val="19"/>
          <w:szCs w:val="19"/>
          <w:lang w:val="en-US" w:eastAsia="el-GR"/>
        </w:rPr>
        <w:t>SUBMISSION OF PROPOSAL - STATEMENT*</w:t>
      </w:r>
    </w:p>
    <w:p w14:paraId="4C30D093" w14:textId="77777777" w:rsidR="00F60801" w:rsidRDefault="00F60801" w:rsidP="00F60801">
      <w:pPr>
        <w:spacing w:line="360" w:lineRule="auto"/>
        <w:jc w:val="center"/>
        <w:rPr>
          <w:rStyle w:val="aa"/>
          <w:rFonts w:ascii="Tahoma" w:hAnsi="Tahoma" w:cs="Tahoma"/>
          <w:sz w:val="19"/>
          <w:szCs w:val="19"/>
          <w:lang w:val="en-US"/>
        </w:rPr>
      </w:pPr>
      <w:r>
        <w:rPr>
          <w:rStyle w:val="aa"/>
          <w:rFonts w:ascii="Tahoma" w:hAnsi="Tahoma" w:cs="Tahoma"/>
          <w:sz w:val="19"/>
          <w:szCs w:val="19"/>
          <w:lang w:val="en-US"/>
        </w:rPr>
        <w:t>(with consequences of law on false/inaccurate statement)</w:t>
      </w:r>
    </w:p>
    <w:p w14:paraId="07BE6794" w14:textId="77777777" w:rsidR="00F60801" w:rsidRDefault="00F60801" w:rsidP="00F60801">
      <w:pPr>
        <w:spacing w:line="360" w:lineRule="auto"/>
        <w:jc w:val="center"/>
        <w:rPr>
          <w:rStyle w:val="aa"/>
          <w:rFonts w:ascii="Tahoma" w:hAnsi="Tahoma" w:cs="Tahoma"/>
          <w:sz w:val="19"/>
          <w:szCs w:val="19"/>
          <w:lang w:val="en-US"/>
        </w:rPr>
      </w:pPr>
    </w:p>
    <w:p w14:paraId="2E9859E1" w14:textId="77777777" w:rsidR="00F60801" w:rsidRDefault="00F60801" w:rsidP="00F60801">
      <w:pPr>
        <w:spacing w:line="360" w:lineRule="auto"/>
        <w:jc w:val="center"/>
        <w:rPr>
          <w:rStyle w:val="aa"/>
          <w:rFonts w:ascii="Tahoma" w:hAnsi="Tahoma" w:cs="Tahoma"/>
          <w:sz w:val="19"/>
          <w:szCs w:val="19"/>
          <w:lang w:val="en-US"/>
        </w:rPr>
      </w:pPr>
    </w:p>
    <w:p w14:paraId="25BCE0A9" w14:textId="77777777" w:rsidR="00F60801" w:rsidRPr="00A95760" w:rsidRDefault="00F60801" w:rsidP="00F60801">
      <w:pPr>
        <w:spacing w:line="360" w:lineRule="auto"/>
        <w:rPr>
          <w:rStyle w:val="aa"/>
          <w:rFonts w:ascii="Tahoma" w:hAnsi="Tahoma" w:cs="Tahoma"/>
          <w:sz w:val="19"/>
          <w:szCs w:val="19"/>
          <w:lang w:val="en-US"/>
        </w:rPr>
      </w:pPr>
      <w:r>
        <w:rPr>
          <w:rStyle w:val="aa"/>
          <w:rFonts w:ascii="Tahoma" w:hAnsi="Tahoma" w:cs="Tahoma"/>
          <w:sz w:val="19"/>
          <w:szCs w:val="19"/>
          <w:lang w:val="en-US"/>
        </w:rPr>
        <w:t>Name:</w:t>
      </w:r>
      <w:r w:rsidRPr="00A95760">
        <w:rPr>
          <w:rStyle w:val="aa"/>
          <w:rFonts w:ascii="Tahoma" w:hAnsi="Tahoma" w:cs="Tahoma"/>
          <w:sz w:val="19"/>
          <w:szCs w:val="19"/>
          <w:lang w:val="en-US"/>
        </w:rPr>
        <w:t xml:space="preserve"> </w:t>
      </w:r>
      <w:r>
        <w:rPr>
          <w:rStyle w:val="aa"/>
          <w:rFonts w:ascii="Tahoma" w:hAnsi="Tahoma" w:cs="Tahoma"/>
          <w:sz w:val="19"/>
          <w:szCs w:val="19"/>
          <w:lang w:val="en-US"/>
        </w:rPr>
        <w:t>……………………………………… Surname: ………………………………………</w:t>
      </w:r>
    </w:p>
    <w:p w14:paraId="5A0377A7" w14:textId="77777777" w:rsidR="00F60801" w:rsidRDefault="00F60801" w:rsidP="00F60801">
      <w:pPr>
        <w:spacing w:line="360" w:lineRule="auto"/>
        <w:rPr>
          <w:rStyle w:val="aa"/>
          <w:rFonts w:ascii="Tahoma" w:hAnsi="Tahoma" w:cs="Tahoma"/>
          <w:sz w:val="19"/>
          <w:szCs w:val="19"/>
          <w:lang w:val="en-US"/>
        </w:rPr>
      </w:pPr>
    </w:p>
    <w:p w14:paraId="52122DB7" w14:textId="77777777" w:rsidR="00F60801" w:rsidRDefault="00F60801" w:rsidP="00F60801">
      <w:pPr>
        <w:spacing w:line="360" w:lineRule="auto"/>
        <w:jc w:val="center"/>
        <w:rPr>
          <w:rStyle w:val="aa"/>
          <w:rFonts w:ascii="Tahoma" w:hAnsi="Tahoma" w:cs="Tahoma"/>
          <w:sz w:val="19"/>
          <w:szCs w:val="19"/>
          <w:lang w:val="en-US"/>
        </w:rPr>
      </w:pPr>
    </w:p>
    <w:p w14:paraId="1E709C79" w14:textId="77777777" w:rsidR="00F60801" w:rsidRDefault="00F60801" w:rsidP="00F60801">
      <w:pPr>
        <w:spacing w:line="360" w:lineRule="auto"/>
        <w:rPr>
          <w:rStyle w:val="aa"/>
          <w:rFonts w:ascii="Tahoma" w:hAnsi="Tahoma" w:cs="Tahoma"/>
          <w:sz w:val="19"/>
          <w:szCs w:val="19"/>
          <w:lang w:val="en-US"/>
        </w:rPr>
      </w:pPr>
      <w:r>
        <w:rPr>
          <w:rStyle w:val="aa"/>
          <w:rFonts w:ascii="Tahoma" w:hAnsi="Tahoma" w:cs="Tahoma"/>
          <w:sz w:val="19"/>
          <w:szCs w:val="19"/>
          <w:lang w:val="en-US"/>
        </w:rPr>
        <w:t>Mobile phone: ………………… E-mail: ……………………………………… VAT or password number: ………………………………</w:t>
      </w:r>
    </w:p>
    <w:p w14:paraId="612FA360" w14:textId="77777777" w:rsidR="00F60801" w:rsidRDefault="00F60801" w:rsidP="00F60801">
      <w:pPr>
        <w:spacing w:line="360" w:lineRule="auto"/>
        <w:rPr>
          <w:rStyle w:val="aa"/>
          <w:rFonts w:ascii="Tahoma" w:hAnsi="Tahoma" w:cs="Tahoma"/>
          <w:sz w:val="19"/>
          <w:szCs w:val="19"/>
          <w:lang w:val="en-US"/>
        </w:rPr>
      </w:pPr>
    </w:p>
    <w:p w14:paraId="7B9B7668" w14:textId="77777777" w:rsidR="00F60801" w:rsidRDefault="00F60801" w:rsidP="00F60801">
      <w:pPr>
        <w:spacing w:line="360" w:lineRule="auto"/>
        <w:rPr>
          <w:rStyle w:val="aa"/>
          <w:rFonts w:ascii="Tahoma" w:hAnsi="Tahoma" w:cs="Tahoma"/>
          <w:b/>
          <w:sz w:val="19"/>
          <w:szCs w:val="19"/>
          <w:lang w:val="en-US"/>
        </w:rPr>
      </w:pPr>
    </w:p>
    <w:p w14:paraId="161A8080" w14:textId="77777777" w:rsidR="00F60801" w:rsidRDefault="00F60801" w:rsidP="00F60801">
      <w:pPr>
        <w:spacing w:line="360" w:lineRule="auto"/>
        <w:rPr>
          <w:rStyle w:val="aa"/>
          <w:rFonts w:ascii="Tahoma" w:hAnsi="Tahoma" w:cs="Tahoma"/>
          <w:b/>
          <w:sz w:val="19"/>
          <w:szCs w:val="19"/>
          <w:lang w:val="en-US"/>
        </w:rPr>
      </w:pPr>
      <w:r>
        <w:rPr>
          <w:rStyle w:val="aa"/>
          <w:rFonts w:ascii="Tahoma" w:hAnsi="Tahoma" w:cs="Tahoma"/>
          <w:b/>
          <w:sz w:val="19"/>
          <w:szCs w:val="19"/>
          <w:lang w:val="en-US"/>
        </w:rPr>
        <w:t>Please note in this proposal - statement and outside of the postal file the following</w:t>
      </w:r>
    </w:p>
    <w:p w14:paraId="11C066C6" w14:textId="77777777" w:rsidR="00F60801" w:rsidRDefault="00F60801" w:rsidP="00F60801">
      <w:pPr>
        <w:spacing w:line="360" w:lineRule="auto"/>
        <w:rPr>
          <w:rStyle w:val="aa"/>
          <w:rFonts w:ascii="Tahoma" w:hAnsi="Tahoma" w:cs="Tahoma"/>
          <w:b/>
          <w:sz w:val="19"/>
          <w:szCs w:val="19"/>
          <w:lang w:val="en-US"/>
        </w:rPr>
      </w:pPr>
      <w:r>
        <w:rPr>
          <w:rStyle w:val="aa"/>
          <w:rFonts w:ascii="Tahoma" w:hAnsi="Tahoma" w:cs="Tahoma"/>
          <w:b/>
          <w:sz w:val="19"/>
          <w:szCs w:val="19"/>
          <w:lang w:val="en-US"/>
        </w:rPr>
        <w:t>(To be completed by the candidate):</w:t>
      </w:r>
    </w:p>
    <w:tbl>
      <w:tblPr>
        <w:tblpPr w:leftFromText="180" w:rightFromText="180" w:vertAnchor="text" w:horzAnchor="margin" w:tblpXSpec="right" w:tblpY="36"/>
        <w:tblW w:w="2518" w:type="dxa"/>
        <w:jc w:val="right"/>
        <w:tblLayout w:type="fixed"/>
        <w:tblLook w:val="0000" w:firstRow="0" w:lastRow="0" w:firstColumn="0" w:lastColumn="0" w:noHBand="0" w:noVBand="0"/>
      </w:tblPr>
      <w:tblGrid>
        <w:gridCol w:w="2518"/>
      </w:tblGrid>
      <w:tr w:rsidR="00F60801" w:rsidRPr="00F87582" w14:paraId="5B57852A" w14:textId="77777777" w:rsidTr="00F17892">
        <w:trPr>
          <w:trHeight w:val="416"/>
          <w:jc w:val="right"/>
        </w:trPr>
        <w:tc>
          <w:tcPr>
            <w:tcW w:w="2518" w:type="dxa"/>
            <w:tcBorders>
              <w:top w:val="single" w:sz="4" w:space="0" w:color="000000"/>
              <w:left w:val="single" w:sz="4" w:space="0" w:color="000000"/>
              <w:bottom w:val="single" w:sz="4" w:space="0" w:color="000000"/>
              <w:right w:val="single" w:sz="4" w:space="0" w:color="000000"/>
            </w:tcBorders>
          </w:tcPr>
          <w:p w14:paraId="1D337D38" w14:textId="77777777" w:rsidR="00F60801" w:rsidRDefault="00F60801" w:rsidP="00F17892">
            <w:pPr>
              <w:widowControl w:val="0"/>
              <w:spacing w:line="360" w:lineRule="auto"/>
              <w:ind w:left="-45"/>
              <w:rPr>
                <w:rFonts w:ascii="Tahoma" w:hAnsi="Tahoma" w:cs="Tahoma"/>
                <w:sz w:val="19"/>
                <w:szCs w:val="19"/>
                <w:lang w:val="en-US"/>
              </w:rPr>
            </w:pPr>
          </w:p>
        </w:tc>
      </w:tr>
    </w:tbl>
    <w:p w14:paraId="479C8276" w14:textId="77777777" w:rsidR="00F60801" w:rsidRDefault="00F60801" w:rsidP="00F60801">
      <w:pPr>
        <w:numPr>
          <w:ilvl w:val="0"/>
          <w:numId w:val="11"/>
        </w:numPr>
        <w:suppressAutoHyphens w:val="0"/>
        <w:spacing w:line="360" w:lineRule="auto"/>
        <w:ind w:left="426" w:hanging="426"/>
        <w:rPr>
          <w:rStyle w:val="aa"/>
          <w:rFonts w:ascii="Tahoma" w:hAnsi="Tahoma" w:cs="Tahoma"/>
          <w:b/>
          <w:bCs/>
          <w:sz w:val="19"/>
          <w:szCs w:val="19"/>
          <w:lang w:val="en-US"/>
        </w:rPr>
      </w:pPr>
      <w:r>
        <w:rPr>
          <w:rStyle w:val="aa"/>
          <w:rFonts w:ascii="Tahoma" w:hAnsi="Tahoma" w:cs="Tahoma"/>
          <w:sz w:val="19"/>
          <w:szCs w:val="19"/>
          <w:lang w:val="en-US"/>
        </w:rPr>
        <w:t>The reference number of this call</w:t>
      </w:r>
    </w:p>
    <w:p w14:paraId="5A45B96A" w14:textId="77777777" w:rsidR="00F60801" w:rsidRDefault="00F60801" w:rsidP="00F60801">
      <w:pPr>
        <w:spacing w:line="360" w:lineRule="auto"/>
        <w:ind w:left="426"/>
        <w:rPr>
          <w:rStyle w:val="aa"/>
          <w:rFonts w:ascii="Tahoma" w:hAnsi="Tahoma" w:cs="Tahoma"/>
          <w:b/>
          <w:bCs/>
          <w:sz w:val="19"/>
          <w:szCs w:val="19"/>
          <w:lang w:val="en-US"/>
        </w:rPr>
      </w:pPr>
    </w:p>
    <w:p w14:paraId="3FE6FB76" w14:textId="77777777" w:rsidR="00F60801" w:rsidRDefault="00F60801" w:rsidP="00F60801">
      <w:pPr>
        <w:spacing w:line="360" w:lineRule="auto"/>
        <w:ind w:left="426"/>
        <w:rPr>
          <w:rStyle w:val="aa"/>
          <w:rFonts w:ascii="Tahoma" w:hAnsi="Tahoma" w:cs="Tahoma"/>
          <w:b/>
          <w:bCs/>
          <w:sz w:val="19"/>
          <w:szCs w:val="19"/>
          <w:lang w:val="en-US"/>
        </w:rPr>
      </w:pPr>
    </w:p>
    <w:p w14:paraId="1B49C38C" w14:textId="77777777" w:rsidR="00F60801" w:rsidRDefault="00F60801" w:rsidP="00F60801">
      <w:pPr>
        <w:spacing w:line="360" w:lineRule="auto"/>
        <w:rPr>
          <w:rFonts w:ascii="Tahoma" w:hAnsi="Tahoma" w:cs="Tahoma"/>
          <w:sz w:val="19"/>
          <w:szCs w:val="19"/>
          <w:lang w:val="en-US"/>
        </w:rPr>
      </w:pPr>
    </w:p>
    <w:p w14:paraId="77DF97FD" w14:textId="77777777" w:rsidR="00F60801" w:rsidRDefault="00F60801" w:rsidP="00F60801">
      <w:pPr>
        <w:spacing w:line="360" w:lineRule="auto"/>
        <w:jc w:val="both"/>
        <w:rPr>
          <w:rFonts w:ascii="Tahoma" w:hAnsi="Tahoma" w:cs="Tahoma"/>
          <w:sz w:val="19"/>
          <w:szCs w:val="19"/>
        </w:rPr>
      </w:pPr>
      <w:r>
        <w:rPr>
          <w:rFonts w:ascii="Tahoma" w:hAnsi="Tahoma" w:cs="Tahoma"/>
          <w:sz w:val="19"/>
          <w:szCs w:val="19"/>
          <w:lang w:val="en-US"/>
        </w:rPr>
        <w:t>I affirm that</w:t>
      </w:r>
      <w:r>
        <w:rPr>
          <w:rFonts w:ascii="Tahoma" w:hAnsi="Tahoma" w:cs="Tahoma"/>
          <w:sz w:val="19"/>
          <w:szCs w:val="19"/>
        </w:rPr>
        <w:t>:</w:t>
      </w:r>
    </w:p>
    <w:p w14:paraId="57D6C5B6" w14:textId="77777777" w:rsidR="00F60801" w:rsidRDefault="00F60801" w:rsidP="00F60801">
      <w:pPr>
        <w:spacing w:line="360" w:lineRule="auto"/>
        <w:ind w:left="5040"/>
        <w:jc w:val="center"/>
        <w:rPr>
          <w:rFonts w:ascii="Tahoma" w:hAnsi="Tahoma" w:cs="Tahoma"/>
          <w:sz w:val="19"/>
          <w:szCs w:val="19"/>
          <w:lang w:val="en-US"/>
        </w:rPr>
      </w:pPr>
    </w:p>
    <w:p w14:paraId="656BBA3F" w14:textId="77777777" w:rsidR="00F60801" w:rsidRDefault="00F60801" w:rsidP="00F60801">
      <w:pPr>
        <w:numPr>
          <w:ilvl w:val="0"/>
          <w:numId w:val="14"/>
        </w:numPr>
        <w:suppressAutoHyphens w:val="0"/>
        <w:spacing w:line="360" w:lineRule="auto"/>
        <w:rPr>
          <w:rFonts w:ascii="Tahoma" w:hAnsi="Tahoma" w:cs="Tahoma"/>
          <w:sz w:val="19"/>
          <w:szCs w:val="19"/>
          <w:lang w:val="en-US"/>
        </w:rPr>
      </w:pPr>
      <w:r>
        <w:rPr>
          <w:rFonts w:ascii="Tahoma" w:hAnsi="Tahoma" w:cs="Tahoma"/>
          <w:sz w:val="19"/>
          <w:szCs w:val="19"/>
          <w:lang w:val="en-US"/>
        </w:rPr>
        <w:t>I have read and understood all the terms of this Call, which I accept unconditionally,</w:t>
      </w:r>
    </w:p>
    <w:p w14:paraId="70D4E8A3" w14:textId="77777777" w:rsidR="00F60801" w:rsidRDefault="00F60801" w:rsidP="00F60801">
      <w:pPr>
        <w:numPr>
          <w:ilvl w:val="0"/>
          <w:numId w:val="14"/>
        </w:numPr>
        <w:suppressAutoHyphens w:val="0"/>
        <w:spacing w:line="360" w:lineRule="auto"/>
        <w:rPr>
          <w:rFonts w:ascii="Tahoma" w:hAnsi="Tahoma" w:cs="Tahoma"/>
          <w:sz w:val="19"/>
          <w:szCs w:val="19"/>
          <w:lang w:val="en-US"/>
        </w:rPr>
      </w:pPr>
      <w:r>
        <w:rPr>
          <w:rFonts w:ascii="Tahoma" w:hAnsi="Tahoma" w:cs="Tahoma"/>
          <w:sz w:val="19"/>
          <w:szCs w:val="19"/>
          <w:lang w:val="en-US"/>
        </w:rPr>
        <w:t>the information given in all the forms in this proposal is accurate and true,</w:t>
      </w:r>
    </w:p>
    <w:p w14:paraId="32EDA8AE" w14:textId="77777777" w:rsidR="00F60801" w:rsidRDefault="00F60801" w:rsidP="00F60801">
      <w:pPr>
        <w:numPr>
          <w:ilvl w:val="0"/>
          <w:numId w:val="14"/>
        </w:numPr>
        <w:suppressAutoHyphens w:val="0"/>
        <w:spacing w:line="360" w:lineRule="auto"/>
        <w:jc w:val="both"/>
        <w:rPr>
          <w:rFonts w:ascii="Tahoma" w:hAnsi="Tahoma" w:cs="Tahoma"/>
          <w:color w:val="FF0000"/>
          <w:sz w:val="19"/>
          <w:szCs w:val="19"/>
          <w:lang w:val="en-US"/>
        </w:rPr>
      </w:pPr>
      <w:r>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26CF19A" w14:textId="77777777" w:rsidR="00F60801" w:rsidRDefault="00F60801" w:rsidP="00F60801">
      <w:pPr>
        <w:spacing w:line="360" w:lineRule="auto"/>
        <w:rPr>
          <w:rFonts w:ascii="Tahoma" w:hAnsi="Tahoma" w:cs="Tahoma"/>
          <w:sz w:val="19"/>
          <w:szCs w:val="19"/>
          <w:lang w:val="en-US"/>
        </w:rPr>
      </w:pPr>
    </w:p>
    <w:p w14:paraId="087D8B59" w14:textId="77777777" w:rsidR="00F60801" w:rsidRDefault="00F60801" w:rsidP="00F60801">
      <w:pPr>
        <w:spacing w:line="360" w:lineRule="auto"/>
        <w:rPr>
          <w:rFonts w:ascii="Tahoma" w:hAnsi="Tahoma" w:cs="Tahoma"/>
          <w:sz w:val="19"/>
          <w:szCs w:val="19"/>
          <w:lang w:val="en-US"/>
        </w:rPr>
      </w:pPr>
    </w:p>
    <w:p w14:paraId="5357861C" w14:textId="77777777" w:rsidR="00F60801" w:rsidRDefault="00F60801" w:rsidP="00F60801">
      <w:pPr>
        <w:spacing w:line="360" w:lineRule="auto"/>
        <w:rPr>
          <w:rFonts w:ascii="Tahoma" w:hAnsi="Tahoma" w:cs="Tahoma"/>
          <w:sz w:val="19"/>
          <w:szCs w:val="19"/>
          <w:lang w:val="en-US"/>
        </w:rPr>
      </w:pPr>
    </w:p>
    <w:p w14:paraId="5FC0C386" w14:textId="77777777" w:rsidR="00F60801" w:rsidRDefault="00F60801" w:rsidP="00F60801">
      <w:pPr>
        <w:spacing w:line="360" w:lineRule="auto"/>
        <w:rPr>
          <w:rFonts w:ascii="Tahoma" w:hAnsi="Tahoma" w:cs="Tahoma"/>
          <w:sz w:val="19"/>
          <w:szCs w:val="19"/>
          <w:lang w:val="en-US"/>
        </w:rPr>
      </w:pPr>
      <w:r>
        <w:rPr>
          <w:rFonts w:ascii="Tahoma" w:hAnsi="Tahoma" w:cs="Tahoma"/>
          <w:b/>
          <w:bCs/>
          <w:sz w:val="19"/>
          <w:szCs w:val="19"/>
          <w:lang w:val="en-US"/>
        </w:rPr>
        <w:t xml:space="preserve">                                                                                                                           SIGNATURE</w:t>
      </w:r>
    </w:p>
    <w:p w14:paraId="0119E657" w14:textId="77777777" w:rsidR="00F60801" w:rsidRDefault="00F60801" w:rsidP="00F60801">
      <w:pPr>
        <w:spacing w:line="360" w:lineRule="auto"/>
        <w:rPr>
          <w:rFonts w:ascii="Tahoma" w:hAnsi="Tahoma" w:cs="Tahoma"/>
          <w:sz w:val="19"/>
          <w:szCs w:val="19"/>
          <w:lang w:val="en-US"/>
        </w:rPr>
      </w:pPr>
    </w:p>
    <w:p w14:paraId="59A65858" w14:textId="77777777" w:rsidR="00F60801" w:rsidRDefault="00F60801" w:rsidP="00F60801">
      <w:pPr>
        <w:spacing w:line="360" w:lineRule="auto"/>
        <w:rPr>
          <w:rFonts w:ascii="Tahoma" w:hAnsi="Tahoma" w:cs="Tahoma"/>
          <w:sz w:val="19"/>
          <w:szCs w:val="19"/>
          <w:lang w:val="en-US"/>
        </w:rPr>
      </w:pPr>
    </w:p>
    <w:p w14:paraId="5D97FF69" w14:textId="77777777" w:rsidR="00F60801" w:rsidRDefault="00F60801" w:rsidP="00F60801">
      <w:pPr>
        <w:spacing w:line="360" w:lineRule="auto"/>
        <w:rPr>
          <w:rFonts w:ascii="Tahoma" w:hAnsi="Tahoma" w:cs="Tahoma"/>
          <w:sz w:val="19"/>
          <w:szCs w:val="19"/>
          <w:lang w:val="en-US"/>
        </w:rPr>
      </w:pPr>
      <w:proofErr w:type="gramStart"/>
      <w:r>
        <w:rPr>
          <w:rFonts w:ascii="Tahoma" w:hAnsi="Tahoma" w:cs="Tahoma"/>
          <w:sz w:val="19"/>
          <w:szCs w:val="19"/>
          <w:lang w:val="en-US"/>
        </w:rPr>
        <w:t>Date :</w:t>
      </w:r>
      <w:proofErr w:type="gramEnd"/>
      <w:r>
        <w:rPr>
          <w:rFonts w:ascii="Tahoma" w:hAnsi="Tahoma" w:cs="Tahoma"/>
          <w:sz w:val="19"/>
          <w:szCs w:val="19"/>
          <w:lang w:val="en-US"/>
        </w:rPr>
        <w:t xml:space="preserve">   ___/___/______</w:t>
      </w:r>
    </w:p>
    <w:p w14:paraId="2B2E437A" w14:textId="77777777" w:rsidR="00F60801" w:rsidRDefault="00F60801" w:rsidP="00F60801">
      <w:pPr>
        <w:spacing w:line="360" w:lineRule="auto"/>
        <w:rPr>
          <w:rFonts w:ascii="Tahoma" w:hAnsi="Tahoma" w:cs="Tahoma"/>
          <w:sz w:val="19"/>
          <w:szCs w:val="19"/>
          <w:lang w:val="en-US"/>
        </w:rPr>
      </w:pPr>
    </w:p>
    <w:p w14:paraId="28DF5B1D" w14:textId="77777777" w:rsidR="00F60801" w:rsidRDefault="00F60801" w:rsidP="00F60801">
      <w:pPr>
        <w:spacing w:line="360" w:lineRule="auto"/>
        <w:rPr>
          <w:rFonts w:ascii="Tahoma" w:hAnsi="Tahoma" w:cs="Tahoma"/>
          <w:sz w:val="19"/>
          <w:szCs w:val="19"/>
          <w:lang w:val="en-US"/>
        </w:rPr>
      </w:pPr>
    </w:p>
    <w:p w14:paraId="1BB73F6E" w14:textId="77777777" w:rsidR="00F60801" w:rsidRDefault="00F60801" w:rsidP="00F60801">
      <w:pPr>
        <w:spacing w:line="360" w:lineRule="auto"/>
        <w:rPr>
          <w:rFonts w:ascii="Tahoma" w:hAnsi="Tahoma" w:cs="Tahoma"/>
          <w:sz w:val="19"/>
          <w:szCs w:val="19"/>
          <w:lang w:val="en-US"/>
        </w:rPr>
      </w:pPr>
      <w:r>
        <w:rPr>
          <w:rFonts w:ascii="Tahoma" w:hAnsi="Tahoma" w:cs="Tahoma"/>
          <w:sz w:val="19"/>
          <w:szCs w:val="19"/>
          <w:lang w:val="en-US"/>
        </w:rPr>
        <w:t xml:space="preserve">Find </w:t>
      </w:r>
      <w:proofErr w:type="gramStart"/>
      <w:r>
        <w:rPr>
          <w:rFonts w:ascii="Tahoma" w:hAnsi="Tahoma" w:cs="Tahoma"/>
          <w:sz w:val="19"/>
          <w:szCs w:val="19"/>
          <w:lang w:val="en-US"/>
        </w:rPr>
        <w:t>attached :</w:t>
      </w:r>
      <w:proofErr w:type="gramEnd"/>
      <w:r>
        <w:rPr>
          <w:rFonts w:ascii="Tahoma" w:hAnsi="Tahoma" w:cs="Tahoma"/>
          <w:sz w:val="19"/>
          <w:szCs w:val="19"/>
          <w:lang w:val="en-US"/>
        </w:rPr>
        <w:t xml:space="preserve">  1.</w:t>
      </w:r>
    </w:p>
    <w:p w14:paraId="600914E8" w14:textId="77777777" w:rsidR="00F60801" w:rsidRDefault="00F60801" w:rsidP="00F60801">
      <w:pPr>
        <w:spacing w:line="360" w:lineRule="auto"/>
        <w:rPr>
          <w:rFonts w:ascii="Tahoma" w:hAnsi="Tahoma" w:cs="Tahoma"/>
          <w:sz w:val="19"/>
          <w:szCs w:val="19"/>
          <w:lang w:val="en-US"/>
        </w:rPr>
      </w:pPr>
      <w:r>
        <w:rPr>
          <w:rFonts w:ascii="Tahoma" w:hAnsi="Tahoma" w:cs="Tahoma"/>
          <w:sz w:val="19"/>
          <w:szCs w:val="19"/>
          <w:lang w:val="en-US"/>
        </w:rPr>
        <w:t xml:space="preserve">                       2. </w:t>
      </w:r>
    </w:p>
    <w:p w14:paraId="57740017" w14:textId="77777777" w:rsidR="00F60801" w:rsidRDefault="00F60801" w:rsidP="00F60801">
      <w:pPr>
        <w:spacing w:line="360" w:lineRule="auto"/>
        <w:rPr>
          <w:rFonts w:ascii="Tahoma" w:hAnsi="Tahoma" w:cs="Tahoma"/>
          <w:sz w:val="19"/>
          <w:szCs w:val="19"/>
          <w:lang w:val="en-US"/>
        </w:rPr>
      </w:pPr>
    </w:p>
    <w:p w14:paraId="18345D35" w14:textId="77777777" w:rsidR="00F60801" w:rsidRDefault="00F60801" w:rsidP="00F60801">
      <w:pPr>
        <w:spacing w:line="360" w:lineRule="auto"/>
        <w:rPr>
          <w:rFonts w:ascii="Tahoma" w:hAnsi="Tahoma" w:cs="Tahoma"/>
          <w:sz w:val="19"/>
          <w:szCs w:val="19"/>
          <w:lang w:val="en-US"/>
        </w:rPr>
      </w:pPr>
    </w:p>
    <w:p w14:paraId="2BE86E7B" w14:textId="77777777" w:rsidR="00F60801" w:rsidRDefault="00F60801" w:rsidP="00F60801">
      <w:pPr>
        <w:spacing w:line="360" w:lineRule="auto"/>
        <w:rPr>
          <w:rFonts w:ascii="Tahoma" w:hAnsi="Tahoma" w:cs="Tahoma"/>
          <w:sz w:val="19"/>
          <w:szCs w:val="19"/>
          <w:lang w:val="en-US"/>
        </w:rPr>
      </w:pPr>
    </w:p>
    <w:p w14:paraId="0EE32F51" w14:textId="77777777" w:rsidR="00F60801" w:rsidRDefault="00F60801" w:rsidP="00F60801">
      <w:pPr>
        <w:spacing w:line="360" w:lineRule="auto"/>
        <w:rPr>
          <w:rFonts w:ascii="Tahoma" w:hAnsi="Tahoma" w:cs="Tahoma"/>
          <w:sz w:val="19"/>
          <w:szCs w:val="19"/>
          <w:lang w:val="en-US"/>
        </w:rPr>
      </w:pPr>
    </w:p>
    <w:p w14:paraId="3C9AE69B" w14:textId="77777777" w:rsidR="00F60801" w:rsidRDefault="00F60801" w:rsidP="00F60801">
      <w:pPr>
        <w:spacing w:line="360" w:lineRule="auto"/>
        <w:rPr>
          <w:rFonts w:ascii="Tahoma" w:hAnsi="Tahoma" w:cs="Tahoma"/>
          <w:sz w:val="19"/>
          <w:szCs w:val="19"/>
          <w:lang w:val="en-US"/>
        </w:rPr>
      </w:pPr>
      <w:r>
        <w:rPr>
          <w:rStyle w:val="aa"/>
          <w:rFonts w:ascii="Tahoma" w:hAnsi="Tahoma" w:cs="Tahoma"/>
          <w:b/>
          <w:i/>
          <w:sz w:val="19"/>
          <w:szCs w:val="19"/>
          <w:lang w:val="en-US"/>
        </w:rPr>
        <w:t>*</w:t>
      </w:r>
      <w:r>
        <w:rPr>
          <w:rFonts w:ascii="Tahoma" w:hAnsi="Tahoma" w:cs="Tahoma"/>
          <w:b/>
          <w:i/>
          <w:sz w:val="19"/>
          <w:szCs w:val="19"/>
          <w:lang w:val="en-US"/>
        </w:rPr>
        <w:t xml:space="preserve">Incomplete filling of the proposal – statement constitutes a criterion for exclusion </w:t>
      </w:r>
      <w:r w:rsidRPr="00A95760">
        <w:rPr>
          <w:lang w:val="en-US"/>
        </w:rPr>
        <w:br w:type="page" w:clear="all"/>
      </w:r>
    </w:p>
    <w:p w14:paraId="1D8D9A48" w14:textId="77777777" w:rsidR="00F60801" w:rsidRDefault="00F60801" w:rsidP="00F60801">
      <w:pPr>
        <w:spacing w:after="120" w:line="360" w:lineRule="auto"/>
        <w:jc w:val="center"/>
        <w:rPr>
          <w:rFonts w:ascii="Tahoma" w:hAnsi="Tahoma" w:cs="Tahoma"/>
          <w:bCs/>
          <w:sz w:val="19"/>
          <w:szCs w:val="19"/>
          <w:lang w:val="en-US"/>
        </w:rPr>
      </w:pPr>
      <w:r>
        <w:rPr>
          <w:rFonts w:ascii="Tahoma" w:hAnsi="Tahoma" w:cs="Tahoma"/>
          <w:b/>
          <w:sz w:val="19"/>
          <w:szCs w:val="19"/>
          <w:lang w:val="en-US"/>
        </w:rPr>
        <w:lastRenderedPageBreak/>
        <w:t>DETAILED TABLE DATA FOR PROOF OF EXPERIENCE</w:t>
      </w:r>
      <w:r>
        <w:rPr>
          <w:rFonts w:ascii="Tahoma" w:hAnsi="Tahoma" w:cs="Tahoma"/>
          <w:b/>
          <w:spacing w:val="10"/>
          <w:sz w:val="19"/>
          <w:szCs w:val="19"/>
          <w:lang w:val="en-US"/>
        </w:rPr>
        <w:t xml:space="preserve"> </w:t>
      </w:r>
      <w:r>
        <w:rPr>
          <w:rFonts w:ascii="Tahoma" w:hAnsi="Tahoma" w:cs="Tahoma"/>
          <w:b/>
          <w:sz w:val="19"/>
          <w:szCs w:val="19"/>
          <w:vertAlign w:val="superscript"/>
          <w:lang w:val="en-US"/>
        </w:rPr>
        <w:br/>
      </w:r>
      <w:r>
        <w:rPr>
          <w:rFonts w:ascii="Tahoma" w:hAnsi="Tahoma" w:cs="Tahoma"/>
          <w:sz w:val="19"/>
          <w:szCs w:val="19"/>
          <w:lang w:val="en-US"/>
        </w:rPr>
        <w:t xml:space="preserve">(The person concerned records all relevant experience to the subject of the call </w:t>
      </w:r>
      <w:r>
        <w:rPr>
          <w:rFonts w:ascii="Tahoma" w:hAnsi="Tahoma" w:cs="Tahoma"/>
          <w:b/>
          <w:sz w:val="19"/>
          <w:szCs w:val="19"/>
          <w:lang w:val="en-US"/>
        </w:rPr>
        <w:t>if required</w:t>
      </w:r>
      <w:r>
        <w:rPr>
          <w:rFonts w:ascii="Tahoma" w:hAnsi="Tahoma" w:cs="Tahoma"/>
          <w:bCs/>
          <w:sz w:val="19"/>
          <w:szCs w:val="19"/>
          <w:lang w:val="en-US"/>
        </w:rPr>
        <w:t>)</w:t>
      </w:r>
    </w:p>
    <w:tbl>
      <w:tblPr>
        <w:tblW w:w="10485" w:type="dxa"/>
        <w:tblInd w:w="-85" w:type="dxa"/>
        <w:tblLayout w:type="fixed"/>
        <w:tblCellMar>
          <w:top w:w="57" w:type="dxa"/>
          <w:left w:w="57" w:type="dxa"/>
          <w:bottom w:w="57" w:type="dxa"/>
          <w:right w:w="57" w:type="dxa"/>
        </w:tblCellMar>
        <w:tblLook w:val="01E0" w:firstRow="1" w:lastRow="1" w:firstColumn="1" w:lastColumn="1" w:noHBand="0" w:noVBand="0"/>
      </w:tblPr>
      <w:tblGrid>
        <w:gridCol w:w="569"/>
        <w:gridCol w:w="930"/>
        <w:gridCol w:w="1088"/>
        <w:gridCol w:w="833"/>
        <w:gridCol w:w="831"/>
        <w:gridCol w:w="2881"/>
        <w:gridCol w:w="534"/>
        <w:gridCol w:w="1002"/>
        <w:gridCol w:w="1817"/>
      </w:tblGrid>
      <w:tr w:rsidR="00F60801" w14:paraId="0CD48385" w14:textId="77777777" w:rsidTr="00F17892">
        <w:trPr>
          <w:trHeight w:val="28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5C648B0E" w14:textId="77777777" w:rsidR="00F60801" w:rsidRDefault="00F60801" w:rsidP="00F17892">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a</w:t>
            </w:r>
            <w:r>
              <w:rPr>
                <w:rFonts w:ascii="Tahoma" w:hAnsi="Tahoma" w:cs="Tahoma"/>
                <w:b/>
                <w:bCs/>
                <w:sz w:val="19"/>
                <w:szCs w:val="19"/>
              </w:rPr>
              <w:t>/</w:t>
            </w:r>
            <w:r>
              <w:rPr>
                <w:rFonts w:ascii="Tahoma" w:hAnsi="Tahoma" w:cs="Tahoma"/>
                <w:b/>
                <w:bCs/>
                <w:sz w:val="19"/>
                <w:szCs w:val="19"/>
                <w:lang w:val="en-US"/>
              </w:rPr>
              <w:t>a</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14:paraId="18377C31" w14:textId="77777777" w:rsidR="00F60801" w:rsidRDefault="00F60801" w:rsidP="00F17892">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From</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23A4310E" w14:textId="77777777" w:rsidR="00F60801" w:rsidRDefault="00F60801" w:rsidP="00F17892">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To</w:t>
            </w:r>
          </w:p>
        </w:tc>
        <w:tc>
          <w:tcPr>
            <w:tcW w:w="8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FAA3F9" w14:textId="77777777" w:rsidR="00F60801" w:rsidRDefault="00F60801" w:rsidP="00F17892">
            <w:pPr>
              <w:widowControl w:val="0"/>
              <w:spacing w:after="60" w:line="360" w:lineRule="auto"/>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a</w:t>
            </w:r>
            <w:r>
              <w:rPr>
                <w:rFonts w:ascii="Tahoma" w:hAnsi="Tahoma" w:cs="Tahoma"/>
                <w:b/>
                <w:bCs/>
                <w:spacing w:val="4"/>
                <w:sz w:val="19"/>
                <w:szCs w:val="19"/>
              </w:rPr>
              <w:t>)</w:t>
            </w:r>
          </w:p>
        </w:tc>
        <w:tc>
          <w:tcPr>
            <w:tcW w:w="8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718902" w14:textId="77777777" w:rsidR="00F60801" w:rsidRDefault="00F60801" w:rsidP="00F17892">
            <w:pPr>
              <w:widowControl w:val="0"/>
              <w:spacing w:after="60" w:line="360" w:lineRule="auto"/>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b</w:t>
            </w:r>
            <w:r>
              <w:rPr>
                <w:rFonts w:ascii="Tahoma" w:hAnsi="Tahoma" w:cs="Tahoma"/>
                <w:b/>
                <w:bCs/>
                <w:spacing w:val="4"/>
                <w:sz w:val="19"/>
                <w:szCs w:val="19"/>
              </w:rPr>
              <w:t>)</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14:paraId="2CA1EDD1" w14:textId="77777777" w:rsidR="00F60801" w:rsidRDefault="00F60801" w:rsidP="00F17892">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Institution of Employment - Employer</w:t>
            </w:r>
          </w:p>
        </w:tc>
        <w:tc>
          <w:tcPr>
            <w:tcW w:w="5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B2D2777" w14:textId="77777777" w:rsidR="00F60801" w:rsidRDefault="00F60801" w:rsidP="00F17892">
            <w:pPr>
              <w:widowControl w:val="0"/>
              <w:spacing w:after="60" w:line="360" w:lineRule="auto"/>
              <w:ind w:left="113" w:right="113"/>
              <w:jc w:val="center"/>
              <w:rPr>
                <w:rFonts w:ascii="Tahoma" w:hAnsi="Tahoma" w:cs="Tahoma"/>
                <w:b/>
                <w:bCs/>
                <w:spacing w:val="4"/>
                <w:sz w:val="19"/>
                <w:szCs w:val="19"/>
              </w:rPr>
            </w:pPr>
            <w:r>
              <w:rPr>
                <w:rFonts w:ascii="Tahoma" w:hAnsi="Tahoma" w:cs="Tahoma"/>
                <w:b/>
                <w:bCs/>
                <w:spacing w:val="4"/>
                <w:sz w:val="19"/>
                <w:szCs w:val="19"/>
                <w:lang w:val="en-US"/>
              </w:rPr>
              <w:t>Employer Category</w:t>
            </w:r>
            <w:r>
              <w:rPr>
                <w:rFonts w:ascii="Tahoma" w:hAnsi="Tahoma" w:cs="Tahoma"/>
                <w:b/>
                <w:bCs/>
                <w:spacing w:val="4"/>
                <w:sz w:val="19"/>
                <w:szCs w:val="19"/>
              </w:rPr>
              <w:t xml:space="preserve"> </w:t>
            </w:r>
            <w:r>
              <w:rPr>
                <w:rFonts w:ascii="Tahoma" w:hAnsi="Tahoma" w:cs="Tahoma"/>
                <w:b/>
                <w:bCs/>
                <w:spacing w:val="4"/>
                <w:sz w:val="19"/>
                <w:szCs w:val="19"/>
                <w:vertAlign w:val="superscript"/>
              </w:rPr>
              <w:t>(1)</w:t>
            </w:r>
          </w:p>
        </w:tc>
        <w:tc>
          <w:tcPr>
            <w:tcW w:w="28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4FF770" w14:textId="77777777" w:rsidR="00F60801" w:rsidRDefault="00F60801" w:rsidP="00F17892">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Task of Employment</w:t>
            </w:r>
          </w:p>
        </w:tc>
      </w:tr>
      <w:tr w:rsidR="00F60801" w14:paraId="58987844" w14:textId="77777777" w:rsidTr="00F17892">
        <w:trPr>
          <w:trHeight w:hRule="exact" w:val="2087"/>
        </w:trPr>
        <w:tc>
          <w:tcPr>
            <w:tcW w:w="568" w:type="dxa"/>
            <w:vMerge/>
            <w:tcBorders>
              <w:top w:val="single" w:sz="4" w:space="0" w:color="000000"/>
              <w:left w:val="single" w:sz="4" w:space="0" w:color="000000"/>
              <w:bottom w:val="single" w:sz="4" w:space="0" w:color="000000"/>
              <w:right w:val="single" w:sz="4" w:space="0" w:color="000000"/>
            </w:tcBorders>
            <w:vAlign w:val="center"/>
          </w:tcPr>
          <w:p w14:paraId="4FC6344C" w14:textId="77777777" w:rsidR="00F60801" w:rsidRDefault="00F60801" w:rsidP="00F17892">
            <w:pPr>
              <w:widowControl w:val="0"/>
              <w:spacing w:line="360" w:lineRule="auto"/>
              <w:rPr>
                <w:rFonts w:ascii="Tahoma" w:hAnsi="Tahoma" w:cs="Tahoma"/>
                <w:b/>
                <w:bCs/>
                <w:sz w:val="19"/>
                <w:szCs w:val="19"/>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14:paraId="01D11D2E" w14:textId="77777777" w:rsidR="00F60801" w:rsidRDefault="00F60801" w:rsidP="00F17892">
            <w:pPr>
              <w:widowControl w:val="0"/>
              <w:spacing w:line="360" w:lineRule="auto"/>
              <w:rPr>
                <w:rFonts w:ascii="Tahoma" w:hAnsi="Tahoma" w:cs="Tahoma"/>
                <w:b/>
                <w:bCs/>
                <w:sz w:val="19"/>
                <w:szCs w:val="19"/>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14:paraId="4E5931D2" w14:textId="77777777" w:rsidR="00F60801" w:rsidRDefault="00F60801" w:rsidP="00F17892">
            <w:pPr>
              <w:widowControl w:val="0"/>
              <w:spacing w:line="360" w:lineRule="auto"/>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4ED92367" w14:textId="77777777" w:rsidR="00F60801" w:rsidRDefault="00F60801" w:rsidP="00F17892">
            <w:pPr>
              <w:widowControl w:val="0"/>
              <w:spacing w:after="60" w:line="360" w:lineRule="auto"/>
              <w:ind w:left="113" w:right="113"/>
              <w:jc w:val="center"/>
              <w:rPr>
                <w:rFonts w:ascii="Tahoma" w:hAnsi="Tahoma" w:cs="Tahoma"/>
                <w:b/>
                <w:bCs/>
                <w:sz w:val="19"/>
                <w:szCs w:val="19"/>
                <w:lang w:val="en-US"/>
              </w:rPr>
            </w:pPr>
            <w:r>
              <w:rPr>
                <w:rFonts w:ascii="Tahoma" w:hAnsi="Tahoma" w:cs="Tahoma"/>
                <w:b/>
                <w:bCs/>
                <w:spacing w:val="4"/>
                <w:sz w:val="19"/>
                <w:szCs w:val="19"/>
                <w:lang w:val="en-US"/>
              </w:rPr>
              <w:t>Months of Employment</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7B2FF64A" w14:textId="77777777" w:rsidR="00F60801" w:rsidRDefault="00F60801" w:rsidP="00F17892">
            <w:pPr>
              <w:widowControl w:val="0"/>
              <w:spacing w:after="60" w:line="360" w:lineRule="auto"/>
              <w:ind w:left="113" w:right="113"/>
              <w:jc w:val="center"/>
              <w:rPr>
                <w:rFonts w:ascii="Tahoma" w:hAnsi="Tahoma" w:cs="Tahoma"/>
                <w:b/>
                <w:bCs/>
                <w:sz w:val="19"/>
                <w:szCs w:val="19"/>
                <w:lang w:val="en-US"/>
              </w:rPr>
            </w:pPr>
            <w:r>
              <w:rPr>
                <w:rFonts w:ascii="Tahoma" w:hAnsi="Tahoma" w:cs="Tahoma"/>
                <w:b/>
                <w:bCs/>
                <w:spacing w:val="4"/>
                <w:sz w:val="19"/>
                <w:szCs w:val="19"/>
                <w:lang w:val="en-US"/>
              </w:rPr>
              <w:t>Days of Employment</w:t>
            </w:r>
          </w:p>
        </w:tc>
        <w:tc>
          <w:tcPr>
            <w:tcW w:w="2880" w:type="dxa"/>
            <w:vMerge/>
            <w:tcBorders>
              <w:top w:val="single" w:sz="4" w:space="0" w:color="000000"/>
              <w:left w:val="single" w:sz="4" w:space="0" w:color="000000"/>
              <w:bottom w:val="single" w:sz="4" w:space="0" w:color="000000"/>
              <w:right w:val="single" w:sz="4" w:space="0" w:color="000000"/>
            </w:tcBorders>
            <w:vAlign w:val="center"/>
          </w:tcPr>
          <w:p w14:paraId="7A0866D8" w14:textId="77777777" w:rsidR="00F60801" w:rsidRDefault="00F60801" w:rsidP="00F17892">
            <w:pPr>
              <w:widowControl w:val="0"/>
              <w:spacing w:line="360" w:lineRule="auto"/>
              <w:rPr>
                <w:rFonts w:ascii="Tahoma" w:hAnsi="Tahoma" w:cs="Tahoma"/>
                <w:b/>
                <w:bCs/>
                <w:sz w:val="19"/>
                <w:szCs w:val="19"/>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14:paraId="2F5E7750" w14:textId="77777777" w:rsidR="00F60801" w:rsidRDefault="00F60801" w:rsidP="00F17892">
            <w:pPr>
              <w:widowControl w:val="0"/>
              <w:spacing w:line="360" w:lineRule="auto"/>
              <w:rPr>
                <w:rFonts w:ascii="Tahoma" w:hAnsi="Tahoma" w:cs="Tahoma"/>
                <w:b/>
                <w:bCs/>
                <w:spacing w:val="4"/>
                <w:sz w:val="19"/>
                <w:szCs w:val="19"/>
              </w:rPr>
            </w:pPr>
          </w:p>
        </w:tc>
        <w:tc>
          <w:tcPr>
            <w:tcW w:w="2819" w:type="dxa"/>
            <w:gridSpan w:val="2"/>
            <w:vMerge/>
            <w:tcBorders>
              <w:top w:val="single" w:sz="4" w:space="0" w:color="000000"/>
              <w:left w:val="single" w:sz="4" w:space="0" w:color="000000"/>
              <w:bottom w:val="single" w:sz="4" w:space="0" w:color="000000"/>
              <w:right w:val="single" w:sz="4" w:space="0" w:color="000000"/>
            </w:tcBorders>
            <w:vAlign w:val="center"/>
          </w:tcPr>
          <w:p w14:paraId="561401DE" w14:textId="77777777" w:rsidR="00F60801" w:rsidRDefault="00F60801" w:rsidP="00F17892">
            <w:pPr>
              <w:widowControl w:val="0"/>
              <w:spacing w:line="360" w:lineRule="auto"/>
              <w:rPr>
                <w:rFonts w:ascii="Tahoma" w:hAnsi="Tahoma" w:cs="Tahoma"/>
                <w:b/>
                <w:bCs/>
                <w:sz w:val="19"/>
                <w:szCs w:val="19"/>
              </w:rPr>
            </w:pPr>
          </w:p>
        </w:tc>
      </w:tr>
      <w:tr w:rsidR="00F60801" w14:paraId="2B420094" w14:textId="77777777" w:rsidTr="00F17892">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6C4AA1A4" w14:textId="77777777" w:rsidR="00F60801" w:rsidRDefault="00F60801" w:rsidP="00F17892">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062801B9" w14:textId="77777777" w:rsidR="00F60801" w:rsidRDefault="00F60801" w:rsidP="00F17892">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47D6D479" w14:textId="77777777" w:rsidR="00F60801" w:rsidRDefault="00F60801" w:rsidP="00F17892">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17A1FDA0" w14:textId="77777777" w:rsidR="00F60801" w:rsidRDefault="00F60801" w:rsidP="00F17892">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3C8BAA88" w14:textId="77777777" w:rsidR="00F60801" w:rsidRDefault="00F60801" w:rsidP="00F17892">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551A0137" w14:textId="77777777" w:rsidR="00F60801" w:rsidRDefault="00F60801" w:rsidP="00F17892">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61AD84B4" w14:textId="77777777" w:rsidR="00F60801" w:rsidRDefault="00F60801" w:rsidP="00F17892">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58C8D28B" w14:textId="77777777" w:rsidR="00F60801" w:rsidRDefault="00F60801" w:rsidP="00F17892">
            <w:pPr>
              <w:widowControl w:val="0"/>
              <w:spacing w:after="60" w:line="360" w:lineRule="auto"/>
              <w:jc w:val="center"/>
              <w:rPr>
                <w:rFonts w:ascii="Tahoma" w:hAnsi="Tahoma" w:cs="Tahoma"/>
                <w:b/>
                <w:bCs/>
                <w:sz w:val="19"/>
                <w:szCs w:val="19"/>
              </w:rPr>
            </w:pPr>
          </w:p>
        </w:tc>
      </w:tr>
      <w:tr w:rsidR="00F60801" w14:paraId="737142C7" w14:textId="77777777" w:rsidTr="00F17892">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1E1CFEB1" w14:textId="77777777" w:rsidR="00F60801" w:rsidRDefault="00F60801" w:rsidP="00F17892">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5963865E" w14:textId="77777777" w:rsidR="00F60801" w:rsidRDefault="00F60801" w:rsidP="00F17892">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5A26BB95" w14:textId="77777777" w:rsidR="00F60801" w:rsidRDefault="00F60801" w:rsidP="00F17892">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1AF73180" w14:textId="77777777" w:rsidR="00F60801" w:rsidRDefault="00F60801" w:rsidP="00F17892">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1832C455" w14:textId="77777777" w:rsidR="00F60801" w:rsidRDefault="00F60801" w:rsidP="00F17892">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6EA2B9A2" w14:textId="77777777" w:rsidR="00F60801" w:rsidRDefault="00F60801" w:rsidP="00F17892">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73B86400" w14:textId="77777777" w:rsidR="00F60801" w:rsidRDefault="00F60801" w:rsidP="00F17892">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03E1406D" w14:textId="77777777" w:rsidR="00F60801" w:rsidRDefault="00F60801" w:rsidP="00F17892">
            <w:pPr>
              <w:widowControl w:val="0"/>
              <w:spacing w:after="60" w:line="360" w:lineRule="auto"/>
              <w:jc w:val="center"/>
              <w:rPr>
                <w:rFonts w:ascii="Tahoma" w:hAnsi="Tahoma" w:cs="Tahoma"/>
                <w:b/>
                <w:bCs/>
                <w:sz w:val="19"/>
                <w:szCs w:val="19"/>
              </w:rPr>
            </w:pPr>
          </w:p>
        </w:tc>
      </w:tr>
      <w:tr w:rsidR="00F60801" w14:paraId="4EE38CDD" w14:textId="77777777" w:rsidTr="00F17892">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5B1BBA70" w14:textId="77777777" w:rsidR="00F60801" w:rsidRDefault="00F60801" w:rsidP="00F17892">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51CC3520" w14:textId="77777777" w:rsidR="00F60801" w:rsidRDefault="00F60801" w:rsidP="00F17892">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221EEFAF" w14:textId="77777777" w:rsidR="00F60801" w:rsidRDefault="00F60801" w:rsidP="00F17892">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17DDC4FF" w14:textId="77777777" w:rsidR="00F60801" w:rsidRDefault="00F60801" w:rsidP="00F17892">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31DB3BDC" w14:textId="77777777" w:rsidR="00F60801" w:rsidRDefault="00F60801" w:rsidP="00F17892">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42943CDD" w14:textId="77777777" w:rsidR="00F60801" w:rsidRDefault="00F60801" w:rsidP="00F17892">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4BEFD13C" w14:textId="77777777" w:rsidR="00F60801" w:rsidRDefault="00F60801" w:rsidP="00F17892">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4A3ADAAA" w14:textId="77777777" w:rsidR="00F60801" w:rsidRDefault="00F60801" w:rsidP="00F17892">
            <w:pPr>
              <w:widowControl w:val="0"/>
              <w:spacing w:after="60" w:line="360" w:lineRule="auto"/>
              <w:jc w:val="center"/>
              <w:rPr>
                <w:rFonts w:ascii="Tahoma" w:hAnsi="Tahoma" w:cs="Tahoma"/>
                <w:b/>
                <w:bCs/>
                <w:sz w:val="19"/>
                <w:szCs w:val="19"/>
              </w:rPr>
            </w:pPr>
          </w:p>
        </w:tc>
      </w:tr>
      <w:tr w:rsidR="00F60801" w14:paraId="657132B3" w14:textId="77777777" w:rsidTr="00F17892">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0A9FE3B6" w14:textId="77777777" w:rsidR="00F60801" w:rsidRDefault="00F60801" w:rsidP="00F17892">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32EF8666" w14:textId="77777777" w:rsidR="00F60801" w:rsidRDefault="00F60801" w:rsidP="00F17892">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2A03C342" w14:textId="77777777" w:rsidR="00F60801" w:rsidRDefault="00F60801" w:rsidP="00F17892">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6D668A66" w14:textId="77777777" w:rsidR="00F60801" w:rsidRDefault="00F60801" w:rsidP="00F17892">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11D85994" w14:textId="77777777" w:rsidR="00F60801" w:rsidRDefault="00F60801" w:rsidP="00F17892">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33F1333F" w14:textId="77777777" w:rsidR="00F60801" w:rsidRDefault="00F60801" w:rsidP="00F17892">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4747BF5E" w14:textId="77777777" w:rsidR="00F60801" w:rsidRDefault="00F60801" w:rsidP="00F17892">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26855DEE" w14:textId="77777777" w:rsidR="00F60801" w:rsidRDefault="00F60801" w:rsidP="00F17892">
            <w:pPr>
              <w:widowControl w:val="0"/>
              <w:spacing w:after="60" w:line="360" w:lineRule="auto"/>
              <w:jc w:val="center"/>
              <w:rPr>
                <w:rFonts w:ascii="Tahoma" w:hAnsi="Tahoma" w:cs="Tahoma"/>
                <w:b/>
                <w:bCs/>
                <w:sz w:val="19"/>
                <w:szCs w:val="19"/>
              </w:rPr>
            </w:pPr>
          </w:p>
        </w:tc>
      </w:tr>
      <w:tr w:rsidR="00F60801" w14:paraId="339C1E60" w14:textId="77777777" w:rsidTr="00F17892">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42B2E28E" w14:textId="77777777" w:rsidR="00F60801" w:rsidRDefault="00F60801" w:rsidP="00F17892">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63AA4025" w14:textId="77777777" w:rsidR="00F60801" w:rsidRDefault="00F60801" w:rsidP="00F17892">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156BAE20" w14:textId="77777777" w:rsidR="00F60801" w:rsidRDefault="00F60801" w:rsidP="00F17892">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5F03BD91" w14:textId="77777777" w:rsidR="00F60801" w:rsidRDefault="00F60801" w:rsidP="00F17892">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2D8C4981" w14:textId="77777777" w:rsidR="00F60801" w:rsidRDefault="00F60801" w:rsidP="00F17892">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79ECADEE" w14:textId="77777777" w:rsidR="00F60801" w:rsidRDefault="00F60801" w:rsidP="00F17892">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07D97C06" w14:textId="77777777" w:rsidR="00F60801" w:rsidRDefault="00F60801" w:rsidP="00F17892">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3D77AFB2" w14:textId="77777777" w:rsidR="00F60801" w:rsidRDefault="00F60801" w:rsidP="00F17892">
            <w:pPr>
              <w:widowControl w:val="0"/>
              <w:spacing w:after="60" w:line="360" w:lineRule="auto"/>
              <w:jc w:val="center"/>
              <w:rPr>
                <w:rFonts w:ascii="Tahoma" w:hAnsi="Tahoma" w:cs="Tahoma"/>
                <w:b/>
                <w:bCs/>
                <w:sz w:val="19"/>
                <w:szCs w:val="19"/>
              </w:rPr>
            </w:pPr>
          </w:p>
        </w:tc>
      </w:tr>
      <w:tr w:rsidR="00F60801" w14:paraId="1D954B91" w14:textId="77777777" w:rsidTr="00F17892">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07461322" w14:textId="77777777" w:rsidR="00F60801" w:rsidRDefault="00F60801" w:rsidP="00F17892">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2658B30E" w14:textId="77777777" w:rsidR="00F60801" w:rsidRDefault="00F60801" w:rsidP="00F17892">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33D9E04D" w14:textId="77777777" w:rsidR="00F60801" w:rsidRDefault="00F60801" w:rsidP="00F17892">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18" w:space="0" w:color="000000"/>
              <w:right w:val="single" w:sz="4" w:space="0" w:color="000000"/>
            </w:tcBorders>
          </w:tcPr>
          <w:p w14:paraId="487EB700" w14:textId="77777777" w:rsidR="00F60801" w:rsidRDefault="00F60801" w:rsidP="00F17892">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18" w:space="0" w:color="000000"/>
              <w:right w:val="single" w:sz="4" w:space="0" w:color="000000"/>
            </w:tcBorders>
          </w:tcPr>
          <w:p w14:paraId="403F4A59" w14:textId="77777777" w:rsidR="00F60801" w:rsidRDefault="00F60801" w:rsidP="00F17892">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57141FE2" w14:textId="77777777" w:rsidR="00F60801" w:rsidRDefault="00F60801" w:rsidP="00F17892">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3A17FBFE" w14:textId="77777777" w:rsidR="00F60801" w:rsidRDefault="00F60801" w:rsidP="00F17892">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452AFF69" w14:textId="77777777" w:rsidR="00F60801" w:rsidRDefault="00F60801" w:rsidP="00F17892">
            <w:pPr>
              <w:widowControl w:val="0"/>
              <w:spacing w:after="60" w:line="360" w:lineRule="auto"/>
              <w:jc w:val="center"/>
              <w:rPr>
                <w:rFonts w:ascii="Tahoma" w:hAnsi="Tahoma" w:cs="Tahoma"/>
                <w:b/>
                <w:bCs/>
                <w:sz w:val="19"/>
                <w:szCs w:val="19"/>
              </w:rPr>
            </w:pPr>
          </w:p>
        </w:tc>
      </w:tr>
      <w:tr w:rsidR="00F60801" w14:paraId="50259303" w14:textId="77777777" w:rsidTr="00F17892">
        <w:trPr>
          <w:trHeight w:hRule="exact" w:val="113"/>
        </w:trPr>
        <w:tc>
          <w:tcPr>
            <w:tcW w:w="568" w:type="dxa"/>
            <w:tcBorders>
              <w:top w:val="single" w:sz="4" w:space="0" w:color="000000"/>
            </w:tcBorders>
            <w:tcMar>
              <w:right w:w="170" w:type="dxa"/>
            </w:tcMar>
            <w:vAlign w:val="center"/>
          </w:tcPr>
          <w:p w14:paraId="0380CD26" w14:textId="77777777" w:rsidR="00F60801" w:rsidRDefault="00F60801" w:rsidP="00F17892">
            <w:pPr>
              <w:widowControl w:val="0"/>
              <w:spacing w:line="360" w:lineRule="auto"/>
              <w:jc w:val="center"/>
              <w:rPr>
                <w:rFonts w:ascii="Tahoma" w:hAnsi="Tahoma" w:cs="Tahoma"/>
                <w:b/>
                <w:bCs/>
                <w:sz w:val="19"/>
                <w:szCs w:val="19"/>
              </w:rPr>
            </w:pPr>
          </w:p>
        </w:tc>
        <w:tc>
          <w:tcPr>
            <w:tcW w:w="930" w:type="dxa"/>
            <w:tcBorders>
              <w:top w:val="single" w:sz="4" w:space="0" w:color="000000"/>
            </w:tcBorders>
            <w:vAlign w:val="center"/>
          </w:tcPr>
          <w:p w14:paraId="7F4AEB9D" w14:textId="77777777" w:rsidR="00F60801" w:rsidRDefault="00F60801" w:rsidP="00F17892">
            <w:pPr>
              <w:widowControl w:val="0"/>
              <w:spacing w:line="360" w:lineRule="auto"/>
              <w:jc w:val="center"/>
              <w:rPr>
                <w:rFonts w:ascii="Tahoma" w:hAnsi="Tahoma" w:cs="Tahoma"/>
                <w:b/>
                <w:bCs/>
                <w:sz w:val="19"/>
                <w:szCs w:val="19"/>
              </w:rPr>
            </w:pPr>
          </w:p>
        </w:tc>
        <w:tc>
          <w:tcPr>
            <w:tcW w:w="1088" w:type="dxa"/>
            <w:tcBorders>
              <w:top w:val="single" w:sz="4" w:space="0" w:color="000000"/>
            </w:tcBorders>
            <w:vAlign w:val="center"/>
          </w:tcPr>
          <w:p w14:paraId="783DEACE" w14:textId="77777777" w:rsidR="00F60801" w:rsidRDefault="00F60801" w:rsidP="00F17892">
            <w:pPr>
              <w:widowControl w:val="0"/>
              <w:spacing w:line="360" w:lineRule="auto"/>
              <w:jc w:val="center"/>
              <w:rPr>
                <w:rFonts w:ascii="Tahoma" w:hAnsi="Tahoma" w:cs="Tahoma"/>
                <w:b/>
                <w:bCs/>
                <w:sz w:val="19"/>
                <w:szCs w:val="19"/>
              </w:rPr>
            </w:pPr>
          </w:p>
        </w:tc>
        <w:tc>
          <w:tcPr>
            <w:tcW w:w="833" w:type="dxa"/>
            <w:tcBorders>
              <w:top w:val="single" w:sz="18" w:space="0" w:color="000000"/>
            </w:tcBorders>
            <w:vAlign w:val="center"/>
          </w:tcPr>
          <w:p w14:paraId="7A65DBF1" w14:textId="77777777" w:rsidR="00F60801" w:rsidRDefault="00F60801" w:rsidP="00F17892">
            <w:pPr>
              <w:widowControl w:val="0"/>
              <w:spacing w:line="360" w:lineRule="auto"/>
              <w:jc w:val="center"/>
              <w:rPr>
                <w:rFonts w:ascii="Tahoma" w:hAnsi="Tahoma" w:cs="Tahoma"/>
                <w:b/>
                <w:bCs/>
                <w:sz w:val="19"/>
                <w:szCs w:val="19"/>
              </w:rPr>
            </w:pPr>
          </w:p>
        </w:tc>
        <w:tc>
          <w:tcPr>
            <w:tcW w:w="831" w:type="dxa"/>
            <w:tcBorders>
              <w:top w:val="single" w:sz="18" w:space="0" w:color="000000"/>
            </w:tcBorders>
          </w:tcPr>
          <w:p w14:paraId="30B3972D" w14:textId="77777777" w:rsidR="00F60801" w:rsidRDefault="00F60801" w:rsidP="00F17892">
            <w:pPr>
              <w:widowControl w:val="0"/>
              <w:spacing w:line="360" w:lineRule="auto"/>
              <w:jc w:val="center"/>
              <w:rPr>
                <w:rFonts w:ascii="Tahoma" w:hAnsi="Tahoma" w:cs="Tahoma"/>
                <w:b/>
                <w:bCs/>
                <w:sz w:val="19"/>
                <w:szCs w:val="19"/>
              </w:rPr>
            </w:pPr>
          </w:p>
        </w:tc>
        <w:tc>
          <w:tcPr>
            <w:tcW w:w="4416" w:type="dxa"/>
            <w:gridSpan w:val="3"/>
            <w:tcBorders>
              <w:top w:val="single" w:sz="4" w:space="0" w:color="000000"/>
            </w:tcBorders>
            <w:vAlign w:val="center"/>
          </w:tcPr>
          <w:p w14:paraId="74BB5F1A" w14:textId="77777777" w:rsidR="00F60801" w:rsidRDefault="00F60801" w:rsidP="00F17892">
            <w:pPr>
              <w:widowControl w:val="0"/>
              <w:spacing w:line="360" w:lineRule="auto"/>
              <w:jc w:val="right"/>
              <w:rPr>
                <w:rFonts w:ascii="Tahoma" w:hAnsi="Tahoma" w:cs="Tahoma"/>
                <w:b/>
                <w:bCs/>
                <w:sz w:val="19"/>
                <w:szCs w:val="19"/>
              </w:rPr>
            </w:pPr>
          </w:p>
        </w:tc>
        <w:tc>
          <w:tcPr>
            <w:tcW w:w="1817" w:type="dxa"/>
            <w:tcBorders>
              <w:top w:val="single" w:sz="4" w:space="0" w:color="000000"/>
              <w:bottom w:val="single" w:sz="18" w:space="0" w:color="000000"/>
            </w:tcBorders>
          </w:tcPr>
          <w:p w14:paraId="533C6CC5" w14:textId="77777777" w:rsidR="00F60801" w:rsidRDefault="00F60801" w:rsidP="00F17892">
            <w:pPr>
              <w:widowControl w:val="0"/>
              <w:spacing w:line="360" w:lineRule="auto"/>
              <w:jc w:val="center"/>
              <w:rPr>
                <w:rFonts w:ascii="Tahoma" w:hAnsi="Tahoma" w:cs="Tahoma"/>
                <w:b/>
                <w:bCs/>
                <w:sz w:val="19"/>
                <w:szCs w:val="19"/>
              </w:rPr>
            </w:pPr>
          </w:p>
        </w:tc>
      </w:tr>
      <w:tr w:rsidR="00F60801" w:rsidRPr="00F87582" w14:paraId="51B7A41A" w14:textId="77777777" w:rsidTr="00F17892">
        <w:trPr>
          <w:trHeight w:val="454"/>
        </w:trPr>
        <w:tc>
          <w:tcPr>
            <w:tcW w:w="2586" w:type="dxa"/>
            <w:gridSpan w:val="3"/>
            <w:vAlign w:val="center"/>
          </w:tcPr>
          <w:p w14:paraId="4C85C4F0" w14:textId="77777777" w:rsidR="00F60801" w:rsidRDefault="00F60801" w:rsidP="00F17892">
            <w:pPr>
              <w:widowControl w:val="0"/>
              <w:spacing w:line="360" w:lineRule="auto"/>
              <w:jc w:val="center"/>
              <w:rPr>
                <w:rFonts w:ascii="Tahoma" w:hAnsi="Tahoma" w:cs="Tahoma"/>
                <w:b/>
                <w:bCs/>
                <w:sz w:val="19"/>
                <w:szCs w:val="19"/>
                <w:lang w:val="en-US"/>
              </w:rPr>
            </w:pP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lang w:val="en-US"/>
              </w:rPr>
              <w:t>TOTAL</w:t>
            </w:r>
          </w:p>
        </w:tc>
        <w:tc>
          <w:tcPr>
            <w:tcW w:w="833" w:type="dxa"/>
            <w:vAlign w:val="center"/>
          </w:tcPr>
          <w:p w14:paraId="42E105C7" w14:textId="77777777" w:rsidR="00F60801" w:rsidRDefault="00F60801" w:rsidP="00F17892">
            <w:pPr>
              <w:widowControl w:val="0"/>
              <w:spacing w:line="360" w:lineRule="auto"/>
              <w:jc w:val="center"/>
              <w:rPr>
                <w:rFonts w:ascii="Tahoma" w:hAnsi="Tahoma" w:cs="Tahoma"/>
                <w:b/>
                <w:bCs/>
                <w:sz w:val="19"/>
                <w:szCs w:val="19"/>
              </w:rPr>
            </w:pPr>
            <w:r>
              <w:rPr>
                <w:rFonts w:ascii="Tahoma" w:hAnsi="Tahoma" w:cs="Tahoma"/>
                <w:b/>
                <w:bCs/>
                <w:sz w:val="19"/>
                <w:szCs w:val="19"/>
              </w:rPr>
              <w:t>.............</w:t>
            </w:r>
          </w:p>
        </w:tc>
        <w:tc>
          <w:tcPr>
            <w:tcW w:w="831" w:type="dxa"/>
            <w:vAlign w:val="center"/>
          </w:tcPr>
          <w:p w14:paraId="4DA76DEC" w14:textId="77777777" w:rsidR="00F60801" w:rsidRDefault="00F60801" w:rsidP="00F17892">
            <w:pPr>
              <w:widowControl w:val="0"/>
              <w:spacing w:line="360" w:lineRule="auto"/>
              <w:jc w:val="center"/>
              <w:rPr>
                <w:rFonts w:ascii="Tahoma" w:hAnsi="Tahoma" w:cs="Tahoma"/>
                <w:b/>
                <w:bCs/>
                <w:sz w:val="19"/>
                <w:szCs w:val="19"/>
              </w:rPr>
            </w:pPr>
            <w:r>
              <w:rPr>
                <w:rFonts w:ascii="Tahoma" w:hAnsi="Tahoma" w:cs="Tahoma"/>
                <w:b/>
                <w:bCs/>
                <w:sz w:val="19"/>
                <w:szCs w:val="19"/>
              </w:rPr>
              <w:t>.............</w:t>
            </w:r>
          </w:p>
        </w:tc>
        <w:tc>
          <w:tcPr>
            <w:tcW w:w="4416" w:type="dxa"/>
            <w:gridSpan w:val="3"/>
            <w:tcBorders>
              <w:right w:val="single" w:sz="18" w:space="0" w:color="000000"/>
            </w:tcBorders>
            <w:tcMar>
              <w:right w:w="113" w:type="dxa"/>
            </w:tcMar>
            <w:vAlign w:val="center"/>
          </w:tcPr>
          <w:p w14:paraId="2B30CD47" w14:textId="77777777" w:rsidR="00F60801" w:rsidRDefault="00F60801" w:rsidP="00F17892">
            <w:pPr>
              <w:widowControl w:val="0"/>
              <w:spacing w:line="360" w:lineRule="auto"/>
              <w:jc w:val="right"/>
              <w:rPr>
                <w:rFonts w:ascii="Tahoma" w:hAnsi="Tahoma" w:cs="Tahoma"/>
                <w:b/>
                <w:bCs/>
                <w:sz w:val="19"/>
                <w:szCs w:val="19"/>
                <w:lang w:val="en-US"/>
              </w:rPr>
            </w:pPr>
            <w:r>
              <w:rPr>
                <w:rFonts w:ascii="Tahoma" w:hAnsi="Tahoma" w:cs="Tahoma"/>
                <w:b/>
                <w:bCs/>
                <w:sz w:val="19"/>
                <w:szCs w:val="19"/>
                <w:lang w:val="en-US"/>
              </w:rPr>
              <w:t xml:space="preserve">GENERAL TOTAL MONTHS OF EXPERIENCE </w:t>
            </w:r>
            <w:r>
              <w:rPr>
                <w:rFonts w:ascii="Tahoma" w:hAnsi="Tahoma" w:cs="Tahoma"/>
                <w:b/>
                <w:bCs/>
                <w:sz w:val="19"/>
                <w:szCs w:val="19"/>
                <w:vertAlign w:val="superscript"/>
                <w:lang w:val="en-US"/>
              </w:rPr>
              <w:t>(2)</w:t>
            </w:r>
          </w:p>
        </w:tc>
        <w:tc>
          <w:tcPr>
            <w:tcW w:w="1817" w:type="dxa"/>
            <w:tcBorders>
              <w:top w:val="single" w:sz="18" w:space="0" w:color="000000"/>
              <w:left w:val="single" w:sz="18" w:space="0" w:color="000000"/>
              <w:bottom w:val="single" w:sz="18" w:space="0" w:color="000000"/>
              <w:right w:val="single" w:sz="18" w:space="0" w:color="000000"/>
            </w:tcBorders>
          </w:tcPr>
          <w:p w14:paraId="0A3FEEC5" w14:textId="77777777" w:rsidR="00F60801" w:rsidRDefault="00F60801" w:rsidP="00F17892">
            <w:pPr>
              <w:widowControl w:val="0"/>
              <w:spacing w:line="360" w:lineRule="auto"/>
              <w:jc w:val="center"/>
              <w:rPr>
                <w:rFonts w:ascii="Tahoma" w:hAnsi="Tahoma" w:cs="Tahoma"/>
                <w:b/>
                <w:bCs/>
                <w:sz w:val="19"/>
                <w:szCs w:val="19"/>
                <w:lang w:val="en-US"/>
              </w:rPr>
            </w:pPr>
          </w:p>
        </w:tc>
      </w:tr>
    </w:tbl>
    <w:p w14:paraId="0D1F5D8E" w14:textId="77777777" w:rsidR="00F60801" w:rsidRDefault="00F60801" w:rsidP="00F60801">
      <w:pPr>
        <w:spacing w:after="40" w:line="360" w:lineRule="auto"/>
        <w:jc w:val="center"/>
        <w:rPr>
          <w:rFonts w:ascii="Tahoma" w:hAnsi="Tahoma" w:cs="Tahoma"/>
          <w:b/>
          <w:bCs/>
          <w:sz w:val="19"/>
          <w:szCs w:val="19"/>
          <w:lang w:val="en-US"/>
        </w:rPr>
      </w:pPr>
    </w:p>
    <w:p w14:paraId="0754B77A" w14:textId="77777777" w:rsidR="00F60801" w:rsidRDefault="00F60801" w:rsidP="00F60801">
      <w:pPr>
        <w:spacing w:after="40" w:line="360" w:lineRule="auto"/>
        <w:jc w:val="center"/>
        <w:rPr>
          <w:rFonts w:ascii="Tahoma" w:hAnsi="Tahoma" w:cs="Tahoma"/>
          <w:b/>
          <w:bCs/>
          <w:sz w:val="19"/>
          <w:szCs w:val="19"/>
          <w:lang w:val="en-US"/>
        </w:rPr>
      </w:pPr>
    </w:p>
    <w:p w14:paraId="580F8136" w14:textId="77777777" w:rsidR="00F60801" w:rsidRDefault="00F60801" w:rsidP="00F60801">
      <w:pPr>
        <w:tabs>
          <w:tab w:val="left" w:pos="284"/>
        </w:tabs>
        <w:spacing w:before="48" w:line="360" w:lineRule="auto"/>
        <w:jc w:val="both"/>
        <w:rPr>
          <w:rFonts w:ascii="Tahoma" w:hAnsi="Tahoma" w:cs="Tahoma"/>
          <w:sz w:val="19"/>
          <w:szCs w:val="19"/>
          <w:lang w:val="en-US"/>
        </w:rPr>
      </w:pPr>
      <w:r>
        <w:rPr>
          <w:rFonts w:ascii="Tahoma" w:hAnsi="Tahoma" w:cs="Tahoma"/>
          <w:b/>
          <w:sz w:val="19"/>
          <w:szCs w:val="19"/>
          <w:lang w:val="en-US"/>
        </w:rPr>
        <w:t>(1)</w:t>
      </w:r>
      <w:r>
        <w:rPr>
          <w:rFonts w:ascii="Tahoma" w:hAnsi="Tahoma" w:cs="Tahoma"/>
          <w:sz w:val="19"/>
          <w:szCs w:val="19"/>
          <w:lang w:val="en-US"/>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631CEDD9" w14:textId="6807EC87" w:rsidR="00F60801" w:rsidRPr="003A28D5" w:rsidRDefault="00F60801" w:rsidP="00F60801">
      <w:pPr>
        <w:tabs>
          <w:tab w:val="left" w:pos="284"/>
        </w:tabs>
        <w:spacing w:before="48" w:line="360" w:lineRule="auto"/>
        <w:jc w:val="both"/>
        <w:rPr>
          <w:lang w:val="en-GB"/>
        </w:rPr>
      </w:pPr>
      <w:r>
        <w:rPr>
          <w:rFonts w:ascii="Tahoma" w:hAnsi="Tahoma" w:cs="Tahoma"/>
          <w:sz w:val="19"/>
          <w:szCs w:val="19"/>
          <w:lang w:val="en-US"/>
        </w:rPr>
        <w:br/>
      </w:r>
      <w:r>
        <w:rPr>
          <w:rFonts w:ascii="Tahoma" w:hAnsi="Tahoma" w:cs="Tahoma"/>
          <w:b/>
          <w:sz w:val="19"/>
          <w:szCs w:val="19"/>
          <w:lang w:val="en-US"/>
        </w:rPr>
        <w:t>(2)</w:t>
      </w:r>
      <w:r>
        <w:rPr>
          <w:rFonts w:ascii="Tahoma" w:hAnsi="Tahoma" w:cs="Tahoma"/>
          <w:sz w:val="19"/>
          <w:szCs w:val="19"/>
          <w:lang w:val="en-US"/>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 </w:t>
      </w:r>
      <w:bookmarkStart w:id="0" w:name="_heading=h.1fob9te" w:colFirst="0" w:colLast="0"/>
      <w:bookmarkStart w:id="1" w:name="_heading=h.3znysh7" w:colFirst="0" w:colLast="0"/>
      <w:bookmarkStart w:id="2" w:name="_heading=h.2et92p0" w:colFirst="0" w:colLast="0"/>
      <w:bookmarkStart w:id="3" w:name="_heading=h.tyjcwt" w:colFirst="0" w:colLast="0"/>
      <w:bookmarkStart w:id="4" w:name="_heading=h.3dy6vkm" w:colFirst="0" w:colLast="0"/>
      <w:bookmarkStart w:id="5" w:name="_heading=h.1t3h5sf" w:colFirst="0" w:colLast="0"/>
      <w:bookmarkStart w:id="6" w:name="_heading=h.4d34og8" w:colFirst="0" w:colLast="0"/>
      <w:bookmarkStart w:id="7" w:name="_heading=h.1ksv4uv" w:colFirst="0" w:colLast="0"/>
      <w:bookmarkStart w:id="8" w:name="_heading=h.44sinio" w:colFirst="0" w:colLast="0"/>
      <w:bookmarkEnd w:id="0"/>
      <w:bookmarkEnd w:id="1"/>
      <w:bookmarkEnd w:id="2"/>
      <w:bookmarkEnd w:id="3"/>
      <w:bookmarkEnd w:id="4"/>
      <w:bookmarkEnd w:id="5"/>
      <w:bookmarkEnd w:id="6"/>
      <w:bookmarkEnd w:id="7"/>
      <w:bookmarkEnd w:id="8"/>
    </w:p>
    <w:p w14:paraId="1DFE710E" w14:textId="77777777" w:rsidR="00E060BD" w:rsidRPr="00F60801" w:rsidRDefault="00E060BD">
      <w:pPr>
        <w:rPr>
          <w:lang w:val="en-GB"/>
        </w:rPr>
      </w:pPr>
    </w:p>
    <w:sectPr w:rsidR="00E060BD" w:rsidRPr="00F60801" w:rsidSect="00A81782">
      <w:footerReference w:type="even" r:id="rId10"/>
      <w:footerReference w:type="default" r:id="rId11"/>
      <w:footerReference w:type="first" r:id="rId12"/>
      <w:pgSz w:w="11906" w:h="16838"/>
      <w:pgMar w:top="1134" w:right="113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FD73" w14:textId="77777777" w:rsidR="00744B1A" w:rsidRDefault="00744B1A">
      <w:r>
        <w:separator/>
      </w:r>
    </w:p>
  </w:endnote>
  <w:endnote w:type="continuationSeparator" w:id="0">
    <w:p w14:paraId="6FBEB9A9" w14:textId="77777777" w:rsidR="00744B1A" w:rsidRDefault="0074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EB4A" w14:textId="77777777" w:rsidR="00A81782" w:rsidRDefault="00A817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5BF0" w14:textId="77777777" w:rsidR="00A81782" w:rsidRDefault="00A81782">
    <w:pPr>
      <w:pStyle w:val="ad"/>
    </w:pPr>
  </w:p>
  <w:p w14:paraId="2A75EE7D" w14:textId="77777777" w:rsidR="00A81782" w:rsidRDefault="00A8178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7245" w14:textId="77777777" w:rsidR="00A81782" w:rsidRDefault="00A8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226D" w14:textId="77777777" w:rsidR="00744B1A" w:rsidRDefault="00744B1A">
      <w:r>
        <w:separator/>
      </w:r>
    </w:p>
  </w:footnote>
  <w:footnote w:type="continuationSeparator" w:id="0">
    <w:p w14:paraId="324A7FEA" w14:textId="77777777" w:rsidR="00744B1A" w:rsidRDefault="0074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440" w:hanging="720"/>
      </w:pPr>
      <w:rPr>
        <w:rFonts w:hint="default"/>
        <w:b/>
      </w:rPr>
    </w:lvl>
    <w:lvl w:ilvl="2">
      <w:start w:val="1"/>
      <w:numFmt w:val="decimal"/>
      <w:lvlText w:val="%1.%2.%3."/>
      <w:lvlJc w:val="left"/>
      <w:pPr>
        <w:tabs>
          <w:tab w:val="num" w:pos="0"/>
        </w:tabs>
        <w:ind w:left="1800" w:hanging="720"/>
      </w:pPr>
      <w:rPr>
        <w:rFonts w:hint="default"/>
        <w:b/>
      </w:rPr>
    </w:lvl>
    <w:lvl w:ilvl="3">
      <w:start w:val="1"/>
      <w:numFmt w:val="decimal"/>
      <w:lvlText w:val="%1.%2.%3.%4."/>
      <w:lvlJc w:val="left"/>
      <w:pPr>
        <w:tabs>
          <w:tab w:val="num" w:pos="0"/>
        </w:tabs>
        <w:ind w:left="2520" w:hanging="1080"/>
      </w:pPr>
      <w:rPr>
        <w:rFonts w:hint="default"/>
        <w:b/>
      </w:rPr>
    </w:lvl>
    <w:lvl w:ilvl="4">
      <w:start w:val="1"/>
      <w:numFmt w:val="decimal"/>
      <w:lvlText w:val="%1.%2.%3.%4.%5."/>
      <w:lvlJc w:val="left"/>
      <w:pPr>
        <w:tabs>
          <w:tab w:val="num" w:pos="0"/>
        </w:tabs>
        <w:ind w:left="2880" w:hanging="1080"/>
      </w:pPr>
      <w:rPr>
        <w:rFonts w:hint="default"/>
        <w:b/>
      </w:rPr>
    </w:lvl>
    <w:lvl w:ilvl="5">
      <w:start w:val="1"/>
      <w:numFmt w:val="decimal"/>
      <w:lvlText w:val="%1.%2.%3.%4.%5.%6."/>
      <w:lvlJc w:val="left"/>
      <w:pPr>
        <w:tabs>
          <w:tab w:val="num" w:pos="0"/>
        </w:tabs>
        <w:ind w:left="3600" w:hanging="1440"/>
      </w:pPr>
      <w:rPr>
        <w:rFonts w:hint="default"/>
        <w:b/>
      </w:rPr>
    </w:lvl>
    <w:lvl w:ilvl="6">
      <w:start w:val="1"/>
      <w:numFmt w:val="decimal"/>
      <w:lvlText w:val="%1.%2.%3.%4.%5.%6.%7."/>
      <w:lvlJc w:val="left"/>
      <w:pPr>
        <w:tabs>
          <w:tab w:val="num" w:pos="0"/>
        </w:tabs>
        <w:ind w:left="3960" w:hanging="1440"/>
      </w:pPr>
      <w:rPr>
        <w:rFonts w:hint="default"/>
        <w:b/>
      </w:rPr>
    </w:lvl>
    <w:lvl w:ilvl="7">
      <w:start w:val="1"/>
      <w:numFmt w:val="decimal"/>
      <w:lvlText w:val="%1.%2.%3.%4.%5.%6.%7.%8."/>
      <w:lvlJc w:val="left"/>
      <w:pPr>
        <w:tabs>
          <w:tab w:val="num" w:pos="0"/>
        </w:tabs>
        <w:ind w:left="4680" w:hanging="1800"/>
      </w:pPr>
      <w:rPr>
        <w:rFonts w:hint="default"/>
        <w:b/>
      </w:rPr>
    </w:lvl>
    <w:lvl w:ilvl="8">
      <w:start w:val="1"/>
      <w:numFmt w:val="decimal"/>
      <w:lvlText w:val="%1.%2.%3.%4.%5.%6.%7.%8.%9."/>
      <w:lvlJc w:val="left"/>
      <w:pPr>
        <w:tabs>
          <w:tab w:val="num" w:pos="0"/>
        </w:tabs>
        <w:ind w:left="5040" w:hanging="1800"/>
      </w:pPr>
      <w:rPr>
        <w:rFonts w:hint="default"/>
        <w:b/>
      </w:rPr>
    </w:lvl>
  </w:abstractNum>
  <w:abstractNum w:abstractNumId="1" w15:restartNumberingAfterBreak="0">
    <w:nsid w:val="00000004"/>
    <w:multiLevelType w:val="singleLevel"/>
    <w:tmpl w:val="00000004"/>
    <w:name w:val="WW8Num7"/>
    <w:lvl w:ilvl="0">
      <w:start w:val="1"/>
      <w:numFmt w:val="decimal"/>
      <w:lvlText w:val="%1."/>
      <w:lvlJc w:val="left"/>
      <w:pPr>
        <w:tabs>
          <w:tab w:val="num" w:pos="0"/>
        </w:tabs>
        <w:ind w:left="720" w:hanging="360"/>
      </w:pPr>
      <w:rPr>
        <w:rFonts w:hint="default"/>
        <w:b w:val="0"/>
      </w:rPr>
    </w:lvl>
  </w:abstractNum>
  <w:abstractNum w:abstractNumId="2"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7"/>
    <w:multiLevelType w:val="singleLevel"/>
    <w:tmpl w:val="00000007"/>
    <w:name w:val="WW8Num15"/>
    <w:lvl w:ilvl="0">
      <w:start w:val="1"/>
      <w:numFmt w:val="decimal"/>
      <w:lvlText w:val="%1."/>
      <w:lvlJc w:val="left"/>
      <w:pPr>
        <w:tabs>
          <w:tab w:val="num" w:pos="0"/>
        </w:tabs>
        <w:ind w:left="862" w:hanging="360"/>
      </w:pPr>
      <w:rPr>
        <w:rFonts w:hint="default"/>
      </w:rPr>
    </w:lvl>
  </w:abstractNum>
  <w:abstractNum w:abstractNumId="4"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9"/>
    <w:multiLevelType w:val="singleLevel"/>
    <w:tmpl w:val="00000009"/>
    <w:name w:val="WW8Num18"/>
    <w:lvl w:ilvl="0">
      <w:start w:val="1"/>
      <w:numFmt w:val="decimal"/>
      <w:lvlText w:val="%1."/>
      <w:lvlJc w:val="left"/>
      <w:pPr>
        <w:tabs>
          <w:tab w:val="num" w:pos="0"/>
        </w:tabs>
        <w:ind w:left="720" w:hanging="360"/>
      </w:pPr>
      <w:rPr>
        <w:rFonts w:ascii="Tahoma" w:hAnsi="Tahoma" w:cs="Tahoma" w:hint="default"/>
        <w:color w:val="000000"/>
        <w:sz w:val="16"/>
        <w:szCs w:val="16"/>
      </w:rPr>
    </w:lvl>
  </w:abstractNum>
  <w:abstractNum w:abstractNumId="6" w15:restartNumberingAfterBreak="0">
    <w:nsid w:val="21394C65"/>
    <w:multiLevelType w:val="multilevel"/>
    <w:tmpl w:val="E368CB1A"/>
    <w:lvl w:ilvl="0">
      <w:start w:val="1"/>
      <w:numFmt w:val="lowerLetter"/>
      <w:suff w:val="space"/>
      <w:lvlText w:val="%1."/>
      <w:lvlJc w:val="left"/>
      <w:pPr>
        <w:tabs>
          <w:tab w:val="num" w:pos="0"/>
        </w:tabs>
        <w:ind w:left="720" w:hanging="360"/>
      </w:pPr>
      <w:rPr>
        <w:color w:val="auto"/>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7" w15:restartNumberingAfterBreak="0">
    <w:nsid w:val="32B4561A"/>
    <w:multiLevelType w:val="multilevel"/>
    <w:tmpl w:val="D396A900"/>
    <w:lvl w:ilvl="0">
      <w:start w:val="1"/>
      <w:numFmt w:val="decimal"/>
      <w:suff w:val="space"/>
      <w:lvlText w:val="%1."/>
      <w:lvlJc w:val="left"/>
      <w:pPr>
        <w:tabs>
          <w:tab w:val="num" w:pos="0"/>
        </w:tabs>
        <w:ind w:left="862" w:hanging="360"/>
      </w:pPr>
    </w:lvl>
    <w:lvl w:ilvl="1">
      <w:start w:val="1"/>
      <w:numFmt w:val="lowerLetter"/>
      <w:suff w:val="space"/>
      <w:lvlText w:val="%2."/>
      <w:lvlJc w:val="left"/>
      <w:pPr>
        <w:tabs>
          <w:tab w:val="num" w:pos="0"/>
        </w:tabs>
        <w:ind w:left="1582" w:hanging="360"/>
      </w:pPr>
    </w:lvl>
    <w:lvl w:ilvl="2">
      <w:start w:val="1"/>
      <w:numFmt w:val="lowerRoman"/>
      <w:suff w:val="space"/>
      <w:lvlText w:val="%3."/>
      <w:lvlJc w:val="right"/>
      <w:pPr>
        <w:tabs>
          <w:tab w:val="num" w:pos="0"/>
        </w:tabs>
        <w:ind w:left="2302" w:hanging="180"/>
      </w:pPr>
    </w:lvl>
    <w:lvl w:ilvl="3">
      <w:start w:val="1"/>
      <w:numFmt w:val="decimal"/>
      <w:suff w:val="space"/>
      <w:lvlText w:val="%4."/>
      <w:lvlJc w:val="left"/>
      <w:pPr>
        <w:tabs>
          <w:tab w:val="num" w:pos="0"/>
        </w:tabs>
        <w:ind w:left="3022" w:hanging="360"/>
      </w:pPr>
    </w:lvl>
    <w:lvl w:ilvl="4">
      <w:start w:val="1"/>
      <w:numFmt w:val="lowerLetter"/>
      <w:suff w:val="space"/>
      <w:lvlText w:val="%5."/>
      <w:lvlJc w:val="left"/>
      <w:pPr>
        <w:tabs>
          <w:tab w:val="num" w:pos="0"/>
        </w:tabs>
        <w:ind w:left="3742" w:hanging="360"/>
      </w:pPr>
    </w:lvl>
    <w:lvl w:ilvl="5">
      <w:start w:val="1"/>
      <w:numFmt w:val="lowerRoman"/>
      <w:suff w:val="space"/>
      <w:lvlText w:val="%6."/>
      <w:lvlJc w:val="right"/>
      <w:pPr>
        <w:tabs>
          <w:tab w:val="num" w:pos="0"/>
        </w:tabs>
        <w:ind w:left="4462" w:hanging="180"/>
      </w:pPr>
    </w:lvl>
    <w:lvl w:ilvl="6">
      <w:start w:val="1"/>
      <w:numFmt w:val="decimal"/>
      <w:suff w:val="space"/>
      <w:lvlText w:val="%7."/>
      <w:lvlJc w:val="left"/>
      <w:pPr>
        <w:tabs>
          <w:tab w:val="num" w:pos="0"/>
        </w:tabs>
        <w:ind w:left="5182" w:hanging="360"/>
      </w:pPr>
    </w:lvl>
    <w:lvl w:ilvl="7">
      <w:start w:val="1"/>
      <w:numFmt w:val="lowerLetter"/>
      <w:suff w:val="space"/>
      <w:lvlText w:val="%8."/>
      <w:lvlJc w:val="left"/>
      <w:pPr>
        <w:tabs>
          <w:tab w:val="num" w:pos="0"/>
        </w:tabs>
        <w:ind w:left="5902" w:hanging="360"/>
      </w:pPr>
    </w:lvl>
    <w:lvl w:ilvl="8">
      <w:start w:val="1"/>
      <w:numFmt w:val="lowerRoman"/>
      <w:suff w:val="space"/>
      <w:lvlText w:val="%9."/>
      <w:lvlJc w:val="right"/>
      <w:pPr>
        <w:tabs>
          <w:tab w:val="num" w:pos="0"/>
        </w:tabs>
        <w:ind w:left="6622" w:hanging="180"/>
      </w:pPr>
    </w:lvl>
  </w:abstractNum>
  <w:abstractNum w:abstractNumId="8" w15:restartNumberingAfterBreak="0">
    <w:nsid w:val="3E5D40C0"/>
    <w:multiLevelType w:val="multilevel"/>
    <w:tmpl w:val="73261D5A"/>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9" w15:restartNumberingAfterBreak="0">
    <w:nsid w:val="3F1B429C"/>
    <w:multiLevelType w:val="multilevel"/>
    <w:tmpl w:val="53A8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335CF"/>
    <w:multiLevelType w:val="multilevel"/>
    <w:tmpl w:val="ED08F736"/>
    <w:lvl w:ilvl="0">
      <w:start w:val="1"/>
      <w:numFmt w:val="decimal"/>
      <w:suff w:val="space"/>
      <w:lvlText w:val="%1."/>
      <w:lvlJc w:val="left"/>
      <w:pPr>
        <w:tabs>
          <w:tab w:val="num" w:pos="0"/>
        </w:tabs>
        <w:ind w:left="720" w:hanging="360"/>
      </w:pPr>
      <w:rPr>
        <w:b w:val="0"/>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11" w15:restartNumberingAfterBreak="0">
    <w:nsid w:val="76590520"/>
    <w:multiLevelType w:val="multilevel"/>
    <w:tmpl w:val="B4105BDC"/>
    <w:lvl w:ilvl="0">
      <w:start w:val="1"/>
      <w:numFmt w:val="bullet"/>
      <w:suff w:val="space"/>
      <w:lvlText w:val=""/>
      <w:lvlJc w:val="left"/>
      <w:pPr>
        <w:tabs>
          <w:tab w:val="num" w:pos="0"/>
        </w:tabs>
        <w:ind w:left="1146" w:hanging="360"/>
      </w:pPr>
      <w:rPr>
        <w:rFonts w:ascii="Symbol" w:hAnsi="Symbol" w:cs="Symbol" w:hint="default"/>
      </w:rPr>
    </w:lvl>
    <w:lvl w:ilvl="1">
      <w:start w:val="1"/>
      <w:numFmt w:val="bullet"/>
      <w:suff w:val="space"/>
      <w:lvlText w:val="o"/>
      <w:lvlJc w:val="left"/>
      <w:pPr>
        <w:tabs>
          <w:tab w:val="num" w:pos="0"/>
        </w:tabs>
        <w:ind w:left="1866" w:hanging="360"/>
      </w:pPr>
      <w:rPr>
        <w:rFonts w:ascii="Courier New" w:hAnsi="Courier New" w:cs="Courier New" w:hint="default"/>
      </w:rPr>
    </w:lvl>
    <w:lvl w:ilvl="2">
      <w:start w:val="1"/>
      <w:numFmt w:val="bullet"/>
      <w:suff w:val="space"/>
      <w:lvlText w:val=""/>
      <w:lvlJc w:val="left"/>
      <w:pPr>
        <w:tabs>
          <w:tab w:val="num" w:pos="0"/>
        </w:tabs>
        <w:ind w:left="2586" w:hanging="360"/>
      </w:pPr>
      <w:rPr>
        <w:rFonts w:ascii="Wingdings" w:hAnsi="Wingdings" w:cs="Wingdings" w:hint="default"/>
      </w:rPr>
    </w:lvl>
    <w:lvl w:ilvl="3">
      <w:start w:val="1"/>
      <w:numFmt w:val="bullet"/>
      <w:suff w:val="space"/>
      <w:lvlText w:val=""/>
      <w:lvlJc w:val="left"/>
      <w:pPr>
        <w:tabs>
          <w:tab w:val="num" w:pos="0"/>
        </w:tabs>
        <w:ind w:left="3306" w:hanging="360"/>
      </w:pPr>
      <w:rPr>
        <w:rFonts w:ascii="Symbol" w:hAnsi="Symbol" w:cs="Symbol" w:hint="default"/>
      </w:rPr>
    </w:lvl>
    <w:lvl w:ilvl="4">
      <w:start w:val="1"/>
      <w:numFmt w:val="bullet"/>
      <w:suff w:val="space"/>
      <w:lvlText w:val="o"/>
      <w:lvlJc w:val="left"/>
      <w:pPr>
        <w:tabs>
          <w:tab w:val="num" w:pos="0"/>
        </w:tabs>
        <w:ind w:left="4026" w:hanging="360"/>
      </w:pPr>
      <w:rPr>
        <w:rFonts w:ascii="Courier New" w:hAnsi="Courier New" w:cs="Courier New" w:hint="default"/>
      </w:rPr>
    </w:lvl>
    <w:lvl w:ilvl="5">
      <w:start w:val="1"/>
      <w:numFmt w:val="bullet"/>
      <w:suff w:val="space"/>
      <w:lvlText w:val=""/>
      <w:lvlJc w:val="left"/>
      <w:pPr>
        <w:tabs>
          <w:tab w:val="num" w:pos="0"/>
        </w:tabs>
        <w:ind w:left="4746" w:hanging="360"/>
      </w:pPr>
      <w:rPr>
        <w:rFonts w:ascii="Wingdings" w:hAnsi="Wingdings" w:cs="Wingdings" w:hint="default"/>
      </w:rPr>
    </w:lvl>
    <w:lvl w:ilvl="6">
      <w:start w:val="1"/>
      <w:numFmt w:val="bullet"/>
      <w:suff w:val="space"/>
      <w:lvlText w:val=""/>
      <w:lvlJc w:val="left"/>
      <w:pPr>
        <w:tabs>
          <w:tab w:val="num" w:pos="0"/>
        </w:tabs>
        <w:ind w:left="5466" w:hanging="360"/>
      </w:pPr>
      <w:rPr>
        <w:rFonts w:ascii="Symbol" w:hAnsi="Symbol" w:cs="Symbol" w:hint="default"/>
      </w:rPr>
    </w:lvl>
    <w:lvl w:ilvl="7">
      <w:start w:val="1"/>
      <w:numFmt w:val="bullet"/>
      <w:suff w:val="space"/>
      <w:lvlText w:val="o"/>
      <w:lvlJc w:val="left"/>
      <w:pPr>
        <w:tabs>
          <w:tab w:val="num" w:pos="0"/>
        </w:tabs>
        <w:ind w:left="6186" w:hanging="360"/>
      </w:pPr>
      <w:rPr>
        <w:rFonts w:ascii="Courier New" w:hAnsi="Courier New" w:cs="Courier New" w:hint="default"/>
      </w:rPr>
    </w:lvl>
    <w:lvl w:ilvl="8">
      <w:start w:val="1"/>
      <w:numFmt w:val="bullet"/>
      <w:suff w:val="space"/>
      <w:lvlText w:val=""/>
      <w:lvlJc w:val="left"/>
      <w:pPr>
        <w:tabs>
          <w:tab w:val="num" w:pos="0"/>
        </w:tabs>
        <w:ind w:left="6906" w:hanging="360"/>
      </w:pPr>
      <w:rPr>
        <w:rFonts w:ascii="Wingdings" w:hAnsi="Wingdings" w:cs="Wingdings" w:hint="default"/>
      </w:rPr>
    </w:lvl>
  </w:abstractNum>
  <w:abstractNum w:abstractNumId="12" w15:restartNumberingAfterBreak="0">
    <w:nsid w:val="7BCA363C"/>
    <w:multiLevelType w:val="multilevel"/>
    <w:tmpl w:val="A08476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3"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1248053">
    <w:abstractNumId w:val="0"/>
  </w:num>
  <w:num w:numId="2" w16cid:durableId="116224868">
    <w:abstractNumId w:val="1"/>
  </w:num>
  <w:num w:numId="3" w16cid:durableId="819620570">
    <w:abstractNumId w:val="2"/>
  </w:num>
  <w:num w:numId="4" w16cid:durableId="215168085">
    <w:abstractNumId w:val="3"/>
  </w:num>
  <w:num w:numId="5" w16cid:durableId="1350374119">
    <w:abstractNumId w:val="4"/>
  </w:num>
  <w:num w:numId="6" w16cid:durableId="1332681885">
    <w:abstractNumId w:val="5"/>
  </w:num>
  <w:num w:numId="7" w16cid:durableId="2000842054">
    <w:abstractNumId w:val="9"/>
  </w:num>
  <w:num w:numId="8" w16cid:durableId="1155341319">
    <w:abstractNumId w:val="8"/>
  </w:num>
  <w:num w:numId="9" w16cid:durableId="332805386">
    <w:abstractNumId w:val="12"/>
  </w:num>
  <w:num w:numId="10" w16cid:durableId="2143423513">
    <w:abstractNumId w:val="13"/>
  </w:num>
  <w:num w:numId="11" w16cid:durableId="869491060">
    <w:abstractNumId w:val="10"/>
  </w:num>
  <w:num w:numId="12" w16cid:durableId="582640424">
    <w:abstractNumId w:val="7"/>
  </w:num>
  <w:num w:numId="13" w16cid:durableId="813183396">
    <w:abstractNumId w:val="11"/>
  </w:num>
  <w:num w:numId="14" w16cid:durableId="407045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82"/>
    <w:rsid w:val="00247D83"/>
    <w:rsid w:val="002944B6"/>
    <w:rsid w:val="00450BF6"/>
    <w:rsid w:val="004A621A"/>
    <w:rsid w:val="004C28B1"/>
    <w:rsid w:val="005105A6"/>
    <w:rsid w:val="00585929"/>
    <w:rsid w:val="00654239"/>
    <w:rsid w:val="006A02F5"/>
    <w:rsid w:val="00744B1A"/>
    <w:rsid w:val="007A3BEB"/>
    <w:rsid w:val="008619AB"/>
    <w:rsid w:val="009C4174"/>
    <w:rsid w:val="00A81782"/>
    <w:rsid w:val="00AD2B48"/>
    <w:rsid w:val="00B02DF2"/>
    <w:rsid w:val="00B75206"/>
    <w:rsid w:val="00BC5A92"/>
    <w:rsid w:val="00C85D62"/>
    <w:rsid w:val="00D8457B"/>
    <w:rsid w:val="00E060BD"/>
    <w:rsid w:val="00EC4A76"/>
    <w:rsid w:val="00EE6C54"/>
    <w:rsid w:val="00F60801"/>
    <w:rsid w:val="00F72859"/>
    <w:rsid w:val="00F875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B01E"/>
  <w15:chartTrackingRefBased/>
  <w15:docId w15:val="{843F60CB-EBEE-44D3-9D5A-D3F376F5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78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1">
    <w:name w:val="heading 1"/>
    <w:basedOn w:val="a"/>
    <w:next w:val="a"/>
    <w:link w:val="1Char"/>
    <w:uiPriority w:val="9"/>
    <w:qFormat/>
    <w:rsid w:val="00A81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A81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817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817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817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8178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8178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8178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8178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8178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8178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8178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8178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8178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817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817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817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81782"/>
    <w:rPr>
      <w:rFonts w:eastAsiaTheme="majorEastAsia" w:cstheme="majorBidi"/>
      <w:color w:val="272727" w:themeColor="text1" w:themeTint="D8"/>
    </w:rPr>
  </w:style>
  <w:style w:type="paragraph" w:styleId="a3">
    <w:name w:val="Title"/>
    <w:basedOn w:val="a"/>
    <w:next w:val="a"/>
    <w:link w:val="Char"/>
    <w:uiPriority w:val="10"/>
    <w:qFormat/>
    <w:rsid w:val="00A8178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817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817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817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81782"/>
    <w:pPr>
      <w:spacing w:before="160"/>
      <w:jc w:val="center"/>
    </w:pPr>
    <w:rPr>
      <w:i/>
      <w:iCs/>
      <w:color w:val="404040" w:themeColor="text1" w:themeTint="BF"/>
    </w:rPr>
  </w:style>
  <w:style w:type="character" w:customStyle="1" w:styleId="Char1">
    <w:name w:val="Απόσπασμα Char"/>
    <w:basedOn w:val="a0"/>
    <w:link w:val="a5"/>
    <w:uiPriority w:val="29"/>
    <w:rsid w:val="00A81782"/>
    <w:rPr>
      <w:i/>
      <w:iCs/>
      <w:color w:val="404040" w:themeColor="text1" w:themeTint="BF"/>
    </w:rPr>
  </w:style>
  <w:style w:type="paragraph" w:styleId="a6">
    <w:name w:val="List Paragraph"/>
    <w:basedOn w:val="a"/>
    <w:uiPriority w:val="34"/>
    <w:qFormat/>
    <w:rsid w:val="00A81782"/>
    <w:pPr>
      <w:ind w:left="720"/>
      <w:contextualSpacing/>
    </w:pPr>
  </w:style>
  <w:style w:type="character" w:styleId="a7">
    <w:name w:val="Intense Emphasis"/>
    <w:basedOn w:val="a0"/>
    <w:uiPriority w:val="21"/>
    <w:qFormat/>
    <w:rsid w:val="00A81782"/>
    <w:rPr>
      <w:i/>
      <w:iCs/>
      <w:color w:val="2F5496" w:themeColor="accent1" w:themeShade="BF"/>
    </w:rPr>
  </w:style>
  <w:style w:type="paragraph" w:styleId="a8">
    <w:name w:val="Intense Quote"/>
    <w:basedOn w:val="a"/>
    <w:next w:val="a"/>
    <w:link w:val="Char2"/>
    <w:uiPriority w:val="30"/>
    <w:qFormat/>
    <w:rsid w:val="00A81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81782"/>
    <w:rPr>
      <w:i/>
      <w:iCs/>
      <w:color w:val="2F5496" w:themeColor="accent1" w:themeShade="BF"/>
    </w:rPr>
  </w:style>
  <w:style w:type="character" w:styleId="a9">
    <w:name w:val="Intense Reference"/>
    <w:basedOn w:val="a0"/>
    <w:uiPriority w:val="32"/>
    <w:qFormat/>
    <w:rsid w:val="00A81782"/>
    <w:rPr>
      <w:b/>
      <w:bCs/>
      <w:smallCaps/>
      <w:color w:val="2F5496" w:themeColor="accent1" w:themeShade="BF"/>
      <w:spacing w:val="5"/>
    </w:rPr>
  </w:style>
  <w:style w:type="character" w:styleId="aa">
    <w:name w:val="page number"/>
    <w:basedOn w:val="a0"/>
    <w:qFormat/>
    <w:rsid w:val="00A81782"/>
  </w:style>
  <w:style w:type="character" w:styleId="ab">
    <w:name w:val="Strong"/>
    <w:uiPriority w:val="22"/>
    <w:qFormat/>
    <w:rsid w:val="00A81782"/>
    <w:rPr>
      <w:b/>
      <w:bCs/>
    </w:rPr>
  </w:style>
  <w:style w:type="character" w:styleId="-">
    <w:name w:val="Hyperlink"/>
    <w:rsid w:val="00A81782"/>
    <w:rPr>
      <w:color w:val="0000FF"/>
      <w:u w:val="single"/>
    </w:rPr>
  </w:style>
  <w:style w:type="paragraph" w:styleId="ac">
    <w:name w:val="Body Text"/>
    <w:basedOn w:val="a"/>
    <w:link w:val="Char3"/>
    <w:rsid w:val="00A81782"/>
    <w:pPr>
      <w:jc w:val="center"/>
    </w:pPr>
    <w:rPr>
      <w:sz w:val="20"/>
    </w:rPr>
  </w:style>
  <w:style w:type="character" w:customStyle="1" w:styleId="Char3">
    <w:name w:val="Σώμα κειμένου Char"/>
    <w:basedOn w:val="a0"/>
    <w:link w:val="ac"/>
    <w:rsid w:val="00A81782"/>
    <w:rPr>
      <w:rFonts w:ascii="Times New Roman" w:eastAsia="Times New Roman" w:hAnsi="Times New Roman" w:cs="Times New Roman"/>
      <w:kern w:val="0"/>
      <w:sz w:val="20"/>
      <w:szCs w:val="24"/>
      <w:lang w:eastAsia="zh-CN"/>
      <w14:ligatures w14:val="none"/>
    </w:rPr>
  </w:style>
  <w:style w:type="paragraph" w:styleId="ad">
    <w:name w:val="footer"/>
    <w:basedOn w:val="a"/>
    <w:link w:val="Char4"/>
    <w:uiPriority w:val="99"/>
    <w:rsid w:val="00A81782"/>
    <w:pPr>
      <w:tabs>
        <w:tab w:val="center" w:pos="4153"/>
        <w:tab w:val="right" w:pos="8306"/>
      </w:tabs>
    </w:pPr>
  </w:style>
  <w:style w:type="character" w:customStyle="1" w:styleId="Char4">
    <w:name w:val="Υποσέλιδο Char"/>
    <w:basedOn w:val="a0"/>
    <w:link w:val="ad"/>
    <w:rsid w:val="00A81782"/>
    <w:rPr>
      <w:rFonts w:ascii="Times New Roman" w:eastAsia="Times New Roman" w:hAnsi="Times New Roman" w:cs="Times New Roman"/>
      <w:kern w:val="0"/>
      <w:sz w:val="24"/>
      <w:szCs w:val="24"/>
      <w:lang w:eastAsia="zh-CN"/>
      <w14:ligatures w14:val="none"/>
    </w:rPr>
  </w:style>
  <w:style w:type="paragraph" w:styleId="Web">
    <w:name w:val="Normal (Web)"/>
    <w:basedOn w:val="a"/>
    <w:rsid w:val="00A81782"/>
    <w:pPr>
      <w:spacing w:before="280" w:after="280"/>
    </w:pPr>
  </w:style>
  <w:style w:type="paragraph" w:customStyle="1" w:styleId="10">
    <w:name w:val="Τμήμα κειμένου1"/>
    <w:basedOn w:val="a"/>
    <w:rsid w:val="00A81782"/>
    <w:pPr>
      <w:ind w:left="4320" w:right="26"/>
    </w:pPr>
    <w:rPr>
      <w:rFonts w:ascii="Century" w:hAnsi="Century" w:cs="Century"/>
      <w:sz w:val="26"/>
    </w:rPr>
  </w:style>
  <w:style w:type="paragraph" w:customStyle="1" w:styleId="Default">
    <w:name w:val="Default"/>
    <w:qFormat/>
    <w:rsid w:val="00BC5A92"/>
    <w:pPr>
      <w:spacing w:after="0" w:line="240" w:lineRule="auto"/>
    </w:pPr>
    <w:rPr>
      <w:rFonts w:ascii="Tahoma" w:eastAsia="Times New Roman" w:hAnsi="Tahoma" w:cs="Tahoma"/>
      <w:color w:val="000000"/>
      <w:kern w:val="0"/>
      <w:sz w:val="24"/>
      <w:szCs w:val="24"/>
      <w:lang w:eastAsia="el-GR"/>
      <w14:ligatures w14:val="none"/>
    </w:rPr>
  </w:style>
  <w:style w:type="paragraph" w:styleId="ae">
    <w:name w:val="Block Text"/>
    <w:basedOn w:val="a"/>
    <w:unhideWhenUsed/>
    <w:rsid w:val="00F60801"/>
    <w:pPr>
      <w:suppressAutoHyphens w:val="0"/>
      <w:ind w:left="4320" w:right="26"/>
    </w:pPr>
    <w:rPr>
      <w:rFonts w:ascii="Century" w:hAnsi="Century"/>
      <w:sz w:val="26"/>
      <w:lang w:eastAsia="el-GR"/>
    </w:rPr>
  </w:style>
  <w:style w:type="character" w:customStyle="1" w:styleId="cf01">
    <w:name w:val="cf01"/>
    <w:qFormat/>
    <w:rsid w:val="00F60801"/>
    <w:rPr>
      <w:rFonts w:ascii="Segoe UI" w:hAnsi="Segoe UI" w:cs="Segoe UI"/>
      <w:sz w:val="18"/>
      <w:szCs w:val="18"/>
      <w:u w:val="single"/>
    </w:rPr>
  </w:style>
  <w:style w:type="character" w:customStyle="1" w:styleId="cf11">
    <w:name w:val="cf11"/>
    <w:qFormat/>
    <w:rsid w:val="00F60801"/>
    <w:rPr>
      <w:rFonts w:ascii="Segoe UI" w:hAnsi="Segoe UI" w:cs="Segoe UI"/>
      <w:sz w:val="18"/>
      <w:szCs w:val="18"/>
      <w:u w:val="single"/>
    </w:rPr>
  </w:style>
  <w:style w:type="paragraph" w:customStyle="1" w:styleId="pf0">
    <w:name w:val="pf0"/>
    <w:basedOn w:val="a"/>
    <w:qFormat/>
    <w:rsid w:val="00F60801"/>
    <w:pPr>
      <w:suppressAutoHyphens w:val="0"/>
      <w:spacing w:beforeAutospacing="1"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9C67AE8F5E489BB55285818C9EBE" ma:contentTypeVersion="8" ma:contentTypeDescription="Create a new document." ma:contentTypeScope="" ma:versionID="24f6d27f211484a318f31a14b505a1aa">
  <xsd:schema xmlns:xsd="http://www.w3.org/2001/XMLSchema" xmlns:xs="http://www.w3.org/2001/XMLSchema" xmlns:p="http://schemas.microsoft.com/office/2006/metadata/properties" xmlns:ns2="8dabad7c-3cbe-4fb3-96a1-545d5dc0f228" targetNamespace="http://schemas.microsoft.com/office/2006/metadata/properties" ma:root="true" ma:fieldsID="caf59f4aeeb0d645b01e3c52eaf07fa9" ns2:_="">
    <xsd:import namespace="8dabad7c-3cbe-4fb3-96a1-545d5dc0f2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bad7c-3cbe-4fb3-96a1-545d5dc0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abad7c-3cbe-4fb3-96a1-545d5dc0f2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70074-ECAB-42A5-A1E7-374DA931A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bad7c-3cbe-4fb3-96a1-545d5dc0f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51108-926B-4923-B252-3B6E194CD5EE}">
  <ds:schemaRefs>
    <ds:schemaRef ds:uri="http://schemas.microsoft.com/office/2006/metadata/properties"/>
    <ds:schemaRef ds:uri="http://schemas.microsoft.com/office/infopath/2007/PartnerControls"/>
    <ds:schemaRef ds:uri="8dabad7c-3cbe-4fb3-96a1-545d5dc0f228"/>
  </ds:schemaRefs>
</ds:datastoreItem>
</file>

<file path=customXml/itemProps3.xml><?xml version="1.0" encoding="utf-8"?>
<ds:datastoreItem xmlns:ds="http://schemas.openxmlformats.org/officeDocument/2006/customXml" ds:itemID="{68C23BBD-9BCB-43D4-9B40-61FA79C6E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2211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dc:creator>
  <cp:keywords/>
  <dc:description/>
  <cp:lastModifiedBy>Μουτουσίδου Ουρανία</cp:lastModifiedBy>
  <cp:revision>2</cp:revision>
  <dcterms:created xsi:type="dcterms:W3CDTF">2026-05-13T08:39:00Z</dcterms:created>
  <dcterms:modified xsi:type="dcterms:W3CDTF">2026-05-13T08:39:00Z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0x010100CD419C67AE8F5E489BB55285818C9EBE</vt:lpwstr>
  </property>
</Properties>
</file>