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B73B" w14:textId="77777777" w:rsidR="000636EE" w:rsidRPr="00E03735" w:rsidRDefault="002A3077">
      <w:pPr>
        <w:pStyle w:val="2"/>
        <w:rPr>
          <w:rStyle w:val="ac"/>
          <w:rFonts w:ascii="Tahoma" w:hAnsi="Tahoma" w:cs="Tahoma"/>
          <w:sz w:val="19"/>
          <w:szCs w:val="19"/>
        </w:rPr>
      </w:pPr>
      <w:bookmarkStart w:id="0" w:name="_Hlk144293243"/>
      <w:r w:rsidRPr="00E03735">
        <w:rPr>
          <w:rStyle w:val="ac"/>
          <w:rFonts w:ascii="Tahoma" w:hAnsi="Tahoma" w:cs="Tahoma"/>
          <w:sz w:val="19"/>
          <w:szCs w:val="19"/>
        </w:rPr>
        <w:t>ΥΠΟΒΟΛΗ ΠΡΟΤΑΣΗΣ – ΔΗΛΩΣΗΣ*</w:t>
      </w:r>
    </w:p>
    <w:p w14:paraId="07DD2FB9" w14:textId="77777777" w:rsidR="000636EE" w:rsidRDefault="002A3077">
      <w:pPr>
        <w:pStyle w:val="a4"/>
        <w:rPr>
          <w:rStyle w:val="ac"/>
          <w:rFonts w:ascii="Tahoma" w:hAnsi="Tahoma" w:cs="Tahoma"/>
          <w:sz w:val="19"/>
          <w:szCs w:val="19"/>
        </w:rPr>
      </w:pPr>
      <w:r w:rsidRPr="00E03735">
        <w:rPr>
          <w:rStyle w:val="ac"/>
          <w:rFonts w:ascii="Tahoma" w:hAnsi="Tahoma" w:cs="Tahoma"/>
          <w:sz w:val="19"/>
          <w:szCs w:val="19"/>
        </w:rPr>
        <w:t>(με όλες τις συνέπειες του νόμου για ψευδή δήλωση)</w:t>
      </w:r>
    </w:p>
    <w:p w14:paraId="576886C3" w14:textId="77777777" w:rsidR="00727EC8" w:rsidRPr="00E03735" w:rsidRDefault="00727EC8">
      <w:pPr>
        <w:pStyle w:val="a4"/>
        <w:rPr>
          <w:sz w:val="19"/>
          <w:szCs w:val="19"/>
        </w:rPr>
      </w:pPr>
    </w:p>
    <w:p w14:paraId="4B7C853A" w14:textId="77777777" w:rsidR="000636EE" w:rsidRPr="00E03735" w:rsidRDefault="000636EE">
      <w:pPr>
        <w:jc w:val="center"/>
        <w:rPr>
          <w:sz w:val="19"/>
          <w:szCs w:val="19"/>
        </w:rPr>
      </w:pPr>
    </w:p>
    <w:p w14:paraId="030FE4AE" w14:textId="77777777" w:rsidR="000636EE" w:rsidRPr="00E03735" w:rsidRDefault="002A3077">
      <w:pPr>
        <w:spacing w:line="360" w:lineRule="auto"/>
        <w:rPr>
          <w:sz w:val="19"/>
          <w:szCs w:val="19"/>
        </w:rPr>
      </w:pPr>
      <w:r w:rsidRPr="00E03735">
        <w:rPr>
          <w:rStyle w:val="ac"/>
          <w:rFonts w:ascii="Tahoma" w:hAnsi="Tahoma" w:cs="Tahoma"/>
          <w:sz w:val="19"/>
          <w:szCs w:val="19"/>
        </w:rPr>
        <w:t>Ονοματεπώνυμο……………..  Πατρώνυμο……………..  ΑΔΤ ……………..και ΑΦΜ ……………..</w:t>
      </w:r>
    </w:p>
    <w:p w14:paraId="13C49C30" w14:textId="77777777" w:rsidR="000636EE" w:rsidRPr="00E03735" w:rsidRDefault="000636EE">
      <w:pPr>
        <w:spacing w:line="360" w:lineRule="auto"/>
        <w:rPr>
          <w:sz w:val="19"/>
          <w:szCs w:val="19"/>
        </w:rPr>
      </w:pPr>
    </w:p>
    <w:p w14:paraId="78A8A106" w14:textId="77777777" w:rsidR="000636EE" w:rsidRPr="00E03735" w:rsidRDefault="002A3077">
      <w:pPr>
        <w:spacing w:line="360" w:lineRule="auto"/>
        <w:rPr>
          <w:sz w:val="19"/>
          <w:szCs w:val="19"/>
        </w:rPr>
      </w:pPr>
      <w:r w:rsidRPr="00E03735">
        <w:rPr>
          <w:rStyle w:val="ac"/>
          <w:rFonts w:ascii="Tahoma" w:hAnsi="Tahoma" w:cs="Tahoma"/>
          <w:sz w:val="19"/>
          <w:szCs w:val="19"/>
        </w:rPr>
        <w:t xml:space="preserve">Κινητό τηλ: ……………………….. </w:t>
      </w:r>
      <w:r w:rsidRPr="00E03735">
        <w:rPr>
          <w:rStyle w:val="ac"/>
          <w:rFonts w:ascii="Tahoma" w:hAnsi="Tahoma" w:cs="Tahoma"/>
          <w:sz w:val="19"/>
          <w:szCs w:val="19"/>
          <w:lang w:val="en-US"/>
        </w:rPr>
        <w:t>e</w:t>
      </w:r>
      <w:r w:rsidRPr="00E03735">
        <w:rPr>
          <w:rStyle w:val="ac"/>
          <w:rFonts w:ascii="Tahoma" w:hAnsi="Tahoma" w:cs="Tahoma"/>
          <w:sz w:val="19"/>
          <w:szCs w:val="19"/>
        </w:rPr>
        <w:t>-</w:t>
      </w:r>
      <w:r w:rsidRPr="00E03735">
        <w:rPr>
          <w:rStyle w:val="ac"/>
          <w:rFonts w:ascii="Tahoma" w:hAnsi="Tahoma" w:cs="Tahoma"/>
          <w:sz w:val="19"/>
          <w:szCs w:val="19"/>
          <w:lang w:val="en-US"/>
        </w:rPr>
        <w:t>mail</w:t>
      </w:r>
      <w:r w:rsidRPr="00E03735">
        <w:rPr>
          <w:rStyle w:val="ac"/>
          <w:rFonts w:ascii="Tahoma" w:hAnsi="Tahoma" w:cs="Tahoma"/>
          <w:sz w:val="19"/>
          <w:szCs w:val="19"/>
        </w:rPr>
        <w:t xml:space="preserve">: ………..…………………….………………… </w:t>
      </w:r>
    </w:p>
    <w:p w14:paraId="78364DE0" w14:textId="77777777" w:rsidR="000636EE" w:rsidRPr="00E03735" w:rsidRDefault="000636EE">
      <w:pPr>
        <w:spacing w:line="360" w:lineRule="auto"/>
        <w:rPr>
          <w:sz w:val="19"/>
          <w:szCs w:val="19"/>
        </w:rPr>
      </w:pPr>
    </w:p>
    <w:p w14:paraId="56567D64" w14:textId="77777777" w:rsidR="000636EE" w:rsidRPr="00E03735" w:rsidRDefault="000636EE">
      <w:pPr>
        <w:spacing w:line="360" w:lineRule="auto"/>
        <w:rPr>
          <w:sz w:val="19"/>
          <w:szCs w:val="19"/>
        </w:rPr>
      </w:pPr>
    </w:p>
    <w:p w14:paraId="4F153846" w14:textId="77777777" w:rsidR="000636EE" w:rsidRPr="00E03735" w:rsidRDefault="002A3077">
      <w:pPr>
        <w:spacing w:line="360" w:lineRule="auto"/>
        <w:jc w:val="both"/>
        <w:rPr>
          <w:rFonts w:ascii="Tahoma" w:hAnsi="Tahoma" w:cs="Tahoma"/>
          <w:sz w:val="19"/>
          <w:szCs w:val="19"/>
        </w:rPr>
      </w:pPr>
      <w:r w:rsidRPr="00E03735">
        <w:rPr>
          <w:rStyle w:val="ac"/>
          <w:rFonts w:ascii="Tahoma" w:hAnsi="Tahoma" w:cs="Tahoma"/>
          <w:b/>
          <w:sz w:val="19"/>
          <w:szCs w:val="19"/>
        </w:rPr>
        <w:t xml:space="preserve">Να αναγραφούν στην παρούσα πρόταση-δήλωση </w:t>
      </w:r>
      <w:r w:rsidRPr="00E03735">
        <w:rPr>
          <w:rStyle w:val="ac"/>
          <w:rFonts w:ascii="Tahoma" w:hAnsi="Tahoma" w:cs="Tahoma"/>
          <w:b/>
          <w:sz w:val="19"/>
          <w:szCs w:val="19"/>
          <w:u w:val="single"/>
        </w:rPr>
        <w:t>και</w:t>
      </w:r>
      <w:r w:rsidRPr="00E03735">
        <w:rPr>
          <w:rStyle w:val="ac"/>
          <w:rFonts w:ascii="Tahoma" w:hAnsi="Tahoma" w:cs="Tahoma"/>
          <w:b/>
          <w:sz w:val="19"/>
          <w:szCs w:val="19"/>
        </w:rPr>
        <w:t xml:space="preserve"> στο εξωτερικό του φακέλου τα εξής (συμπληρώνονται </w:t>
      </w:r>
      <w:r w:rsidRPr="00E03735">
        <w:rPr>
          <w:rStyle w:val="ac"/>
          <w:rFonts w:ascii="Tahoma" w:hAnsi="Tahoma" w:cs="Tahoma"/>
          <w:b/>
          <w:sz w:val="19"/>
          <w:szCs w:val="19"/>
          <w:u w:val="single"/>
        </w:rPr>
        <w:t>από την υποψήφια/τον υποψήφιο</w:t>
      </w:r>
      <w:r w:rsidRPr="00E03735">
        <w:rPr>
          <w:rStyle w:val="ac"/>
          <w:rFonts w:ascii="Tahoma" w:hAnsi="Tahoma" w:cs="Tahoma"/>
          <w:sz w:val="19"/>
          <w:szCs w:val="19"/>
        </w:rPr>
        <w:t>):</w:t>
      </w:r>
    </w:p>
    <w:tbl>
      <w:tblPr>
        <w:tblpPr w:leftFromText="180" w:rightFromText="180" w:vertAnchor="text" w:horzAnchor="page" w:tblpX="7494" w:tblpY="53"/>
        <w:tblW w:w="0" w:type="auto"/>
        <w:tblLayout w:type="fixed"/>
        <w:tblLook w:val="04A0" w:firstRow="1" w:lastRow="0" w:firstColumn="1" w:lastColumn="0" w:noHBand="0" w:noVBand="1"/>
      </w:tblPr>
      <w:tblGrid>
        <w:gridCol w:w="2518"/>
      </w:tblGrid>
      <w:tr w:rsidR="000636EE" w:rsidRPr="00E03735" w14:paraId="73ECD6B1" w14:textId="77777777">
        <w:trPr>
          <w:trHeight w:val="416"/>
        </w:trPr>
        <w:tc>
          <w:tcPr>
            <w:tcW w:w="2518" w:type="dxa"/>
            <w:tcBorders>
              <w:top w:val="single" w:sz="4" w:space="0" w:color="000000"/>
              <w:left w:val="single" w:sz="4" w:space="0" w:color="000000"/>
              <w:bottom w:val="single" w:sz="4" w:space="0" w:color="000000"/>
              <w:right w:val="single" w:sz="4" w:space="0" w:color="000000"/>
            </w:tcBorders>
          </w:tcPr>
          <w:p w14:paraId="7C1CB230" w14:textId="77777777" w:rsidR="000636EE" w:rsidRPr="00E03735" w:rsidRDefault="000636EE">
            <w:pPr>
              <w:snapToGrid w:val="0"/>
              <w:ind w:left="-45"/>
              <w:rPr>
                <w:rFonts w:ascii="Tahoma" w:hAnsi="Tahoma" w:cs="Tahoma"/>
                <w:sz w:val="19"/>
                <w:szCs w:val="19"/>
              </w:rPr>
            </w:pPr>
          </w:p>
        </w:tc>
      </w:tr>
    </w:tbl>
    <w:p w14:paraId="5FF53CDC" w14:textId="77777777" w:rsidR="000636EE" w:rsidRPr="00E03735" w:rsidRDefault="002A3077">
      <w:pPr>
        <w:numPr>
          <w:ilvl w:val="0"/>
          <w:numId w:val="6"/>
        </w:numPr>
        <w:ind w:left="426" w:hanging="426"/>
        <w:rPr>
          <w:sz w:val="19"/>
          <w:szCs w:val="19"/>
        </w:rPr>
      </w:pPr>
      <w:r w:rsidRPr="00E03735">
        <w:rPr>
          <w:rStyle w:val="ac"/>
          <w:rFonts w:ascii="Tahoma" w:hAnsi="Tahoma" w:cs="Tahoma"/>
          <w:sz w:val="19"/>
          <w:szCs w:val="19"/>
        </w:rPr>
        <w:t xml:space="preserve">Ο αριθμός του πρωτόκολλου της  Πρόσκλησης Εκδήλωσης Ενδιαφέροντος: </w:t>
      </w:r>
    </w:p>
    <w:p w14:paraId="5E2CA7CD" w14:textId="77777777" w:rsidR="000636EE" w:rsidRPr="00E03735" w:rsidRDefault="000636EE">
      <w:pPr>
        <w:ind w:left="426"/>
        <w:rPr>
          <w:sz w:val="19"/>
          <w:szCs w:val="19"/>
        </w:rPr>
      </w:pPr>
    </w:p>
    <w:p w14:paraId="722E422E" w14:textId="77777777" w:rsidR="000636EE" w:rsidRPr="00E03735" w:rsidRDefault="000636EE">
      <w:pPr>
        <w:ind w:left="426"/>
        <w:rPr>
          <w:sz w:val="19"/>
          <w:szCs w:val="19"/>
        </w:rPr>
      </w:pPr>
    </w:p>
    <w:p w14:paraId="73ADCF53" w14:textId="77777777" w:rsidR="000636EE" w:rsidRPr="00E03735" w:rsidRDefault="000636EE">
      <w:pPr>
        <w:ind w:left="426"/>
        <w:rPr>
          <w:sz w:val="19"/>
          <w:szCs w:val="19"/>
        </w:rPr>
      </w:pPr>
    </w:p>
    <w:p w14:paraId="6DF7A3A7" w14:textId="77777777" w:rsidR="000636EE" w:rsidRPr="00E03735" w:rsidRDefault="002A3077">
      <w:pPr>
        <w:rPr>
          <w:rFonts w:ascii="Tahoma" w:hAnsi="Tahoma" w:cs="Tahoma"/>
          <w:sz w:val="19"/>
          <w:szCs w:val="19"/>
        </w:rPr>
      </w:pPr>
      <w:r w:rsidRPr="00E03735">
        <w:rPr>
          <w:rFonts w:ascii="Tahoma" w:hAnsi="Tahoma" w:cs="Tahoma"/>
          <w:sz w:val="19"/>
          <w:szCs w:val="19"/>
        </w:rPr>
        <w:t xml:space="preserve">Δηλώνω υπεύθυνα ότι : </w:t>
      </w:r>
    </w:p>
    <w:p w14:paraId="504E2B4A" w14:textId="77777777" w:rsidR="000636EE" w:rsidRPr="00E03735" w:rsidRDefault="000636EE">
      <w:pPr>
        <w:rPr>
          <w:rFonts w:ascii="Tahoma" w:hAnsi="Tahoma" w:cs="Tahoma"/>
          <w:sz w:val="19"/>
          <w:szCs w:val="19"/>
        </w:rPr>
      </w:pPr>
    </w:p>
    <w:p w14:paraId="61DF85D4" w14:textId="77777777" w:rsidR="000636EE" w:rsidRPr="00E03735" w:rsidRDefault="002A3077">
      <w:pPr>
        <w:rPr>
          <w:rFonts w:ascii="Tahoma" w:hAnsi="Tahoma" w:cs="Tahoma"/>
          <w:sz w:val="19"/>
          <w:szCs w:val="19"/>
        </w:rPr>
      </w:pPr>
      <w:r w:rsidRPr="00E03735">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71E0EF3" w14:textId="77777777" w:rsidR="000636EE" w:rsidRPr="00E03735" w:rsidRDefault="000636EE">
      <w:pPr>
        <w:rPr>
          <w:rFonts w:ascii="Tahoma" w:hAnsi="Tahoma" w:cs="Tahoma"/>
          <w:sz w:val="19"/>
          <w:szCs w:val="19"/>
        </w:rPr>
      </w:pPr>
    </w:p>
    <w:p w14:paraId="37306090" w14:textId="77777777" w:rsidR="000636EE" w:rsidRPr="00E03735" w:rsidRDefault="002A3077">
      <w:pPr>
        <w:rPr>
          <w:rFonts w:ascii="Tahoma" w:hAnsi="Tahoma" w:cs="Tahoma"/>
          <w:sz w:val="19"/>
          <w:szCs w:val="19"/>
        </w:rPr>
      </w:pPr>
      <w:r w:rsidRPr="00E03735">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5F53772" w14:textId="77777777" w:rsidR="000636EE" w:rsidRPr="00E03735" w:rsidRDefault="000636EE">
      <w:pPr>
        <w:rPr>
          <w:rFonts w:ascii="Tahoma" w:hAnsi="Tahoma" w:cs="Tahoma"/>
          <w:sz w:val="19"/>
          <w:szCs w:val="19"/>
        </w:rPr>
      </w:pPr>
    </w:p>
    <w:p w14:paraId="3B5D0707" w14:textId="77777777" w:rsidR="000636EE" w:rsidRPr="00E03735" w:rsidRDefault="002A3077">
      <w:pPr>
        <w:jc w:val="both"/>
        <w:rPr>
          <w:rFonts w:ascii="Tahoma" w:hAnsi="Tahoma" w:cs="Tahoma"/>
          <w:sz w:val="19"/>
          <w:szCs w:val="19"/>
        </w:rPr>
      </w:pPr>
      <w:r w:rsidRPr="00E03735">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AE35F9F" w14:textId="77777777" w:rsidR="000636EE" w:rsidRPr="00E03735" w:rsidRDefault="002A3077">
      <w:pPr>
        <w:rPr>
          <w:rFonts w:ascii="Tahoma" w:hAnsi="Tahoma" w:cs="Tahoma"/>
          <w:b/>
          <w:bCs/>
          <w:sz w:val="19"/>
          <w:szCs w:val="19"/>
        </w:rPr>
      </w:pPr>
      <w:r w:rsidRPr="00E03735">
        <w:rPr>
          <w:rFonts w:ascii="Tahoma" w:hAnsi="Tahoma" w:cs="Tahoma"/>
          <w:sz w:val="19"/>
          <w:szCs w:val="19"/>
        </w:rPr>
        <w:t xml:space="preserve"> </w:t>
      </w:r>
    </w:p>
    <w:p w14:paraId="7FD84CEC" w14:textId="77777777" w:rsidR="000636EE" w:rsidRPr="00E03735" w:rsidRDefault="002A3077">
      <w:pPr>
        <w:rPr>
          <w:rFonts w:ascii="Tahoma" w:hAnsi="Tahoma" w:cs="Tahoma"/>
          <w:sz w:val="19"/>
          <w:szCs w:val="19"/>
        </w:rPr>
      </w:pPr>
      <w:r w:rsidRPr="00E03735">
        <w:rPr>
          <w:rFonts w:ascii="Tahoma" w:hAnsi="Tahoma" w:cs="Tahoma"/>
          <w:b/>
          <w:bCs/>
          <w:sz w:val="19"/>
          <w:szCs w:val="19"/>
        </w:rPr>
        <w:t xml:space="preserve">                                                                                                          ΥΠΟΓΡΑΦΗ**</w:t>
      </w:r>
    </w:p>
    <w:p w14:paraId="280BE4CF" w14:textId="77777777" w:rsidR="000636EE" w:rsidRPr="00E03735" w:rsidRDefault="000636EE">
      <w:pPr>
        <w:rPr>
          <w:rFonts w:ascii="Tahoma" w:hAnsi="Tahoma" w:cs="Tahoma"/>
          <w:sz w:val="19"/>
          <w:szCs w:val="19"/>
        </w:rPr>
      </w:pPr>
    </w:p>
    <w:p w14:paraId="6B55A267" w14:textId="77777777" w:rsidR="000636EE" w:rsidRPr="00E03735" w:rsidRDefault="000636EE">
      <w:pPr>
        <w:rPr>
          <w:rFonts w:ascii="Tahoma" w:hAnsi="Tahoma" w:cs="Tahoma"/>
          <w:sz w:val="19"/>
          <w:szCs w:val="19"/>
        </w:rPr>
      </w:pPr>
    </w:p>
    <w:p w14:paraId="4F443504" w14:textId="77777777" w:rsidR="000636EE" w:rsidRPr="00E03735" w:rsidRDefault="002A3077">
      <w:pPr>
        <w:rPr>
          <w:rFonts w:ascii="Tahoma" w:hAnsi="Tahoma" w:cs="Tahoma"/>
          <w:sz w:val="19"/>
          <w:szCs w:val="19"/>
        </w:rPr>
      </w:pPr>
      <w:r w:rsidRPr="00E03735">
        <w:rPr>
          <w:rFonts w:ascii="Tahoma" w:hAnsi="Tahoma" w:cs="Tahoma"/>
          <w:sz w:val="19"/>
          <w:szCs w:val="19"/>
        </w:rPr>
        <w:t>Ημερομηνία :   ___/___/______</w:t>
      </w:r>
    </w:p>
    <w:p w14:paraId="06B2AE01" w14:textId="77777777" w:rsidR="000636EE" w:rsidRPr="00E03735" w:rsidRDefault="000636EE">
      <w:pPr>
        <w:rPr>
          <w:rFonts w:ascii="Tahoma" w:hAnsi="Tahoma" w:cs="Tahoma"/>
          <w:sz w:val="19"/>
          <w:szCs w:val="19"/>
        </w:rPr>
      </w:pPr>
    </w:p>
    <w:p w14:paraId="0FC9FDC9" w14:textId="77777777" w:rsidR="000636EE" w:rsidRPr="00E03735" w:rsidRDefault="000636EE">
      <w:pPr>
        <w:rPr>
          <w:rFonts w:ascii="Tahoma" w:hAnsi="Tahoma" w:cs="Tahoma"/>
          <w:sz w:val="19"/>
          <w:szCs w:val="19"/>
        </w:rPr>
      </w:pPr>
    </w:p>
    <w:p w14:paraId="5319BBF2" w14:textId="77777777" w:rsidR="000636EE" w:rsidRPr="00E03735" w:rsidRDefault="002A3077">
      <w:pPr>
        <w:rPr>
          <w:rFonts w:ascii="Tahoma" w:hAnsi="Tahoma" w:cs="Tahoma"/>
          <w:sz w:val="19"/>
          <w:szCs w:val="19"/>
        </w:rPr>
      </w:pPr>
      <w:r w:rsidRPr="00E03735">
        <w:rPr>
          <w:rFonts w:ascii="Tahoma" w:hAnsi="Tahoma" w:cs="Tahoma"/>
          <w:sz w:val="19"/>
          <w:szCs w:val="19"/>
        </w:rPr>
        <w:t>Συνημμένα υποβάλλω :  1.</w:t>
      </w:r>
    </w:p>
    <w:p w14:paraId="1D4C0809" w14:textId="77777777" w:rsidR="000636EE" w:rsidRPr="00E03735" w:rsidRDefault="002A3077">
      <w:pPr>
        <w:rPr>
          <w:rFonts w:ascii="Tahoma" w:hAnsi="Tahoma" w:cs="Tahoma"/>
          <w:sz w:val="19"/>
          <w:szCs w:val="19"/>
        </w:rPr>
      </w:pPr>
      <w:r w:rsidRPr="00E03735">
        <w:rPr>
          <w:rFonts w:ascii="Tahoma" w:hAnsi="Tahoma" w:cs="Tahoma"/>
          <w:sz w:val="19"/>
          <w:szCs w:val="19"/>
        </w:rPr>
        <w:t xml:space="preserve">                                   2. </w:t>
      </w:r>
    </w:p>
    <w:p w14:paraId="08DD01F0" w14:textId="77777777" w:rsidR="000636EE" w:rsidRPr="00E03735" w:rsidRDefault="000636EE">
      <w:pPr>
        <w:rPr>
          <w:rFonts w:ascii="Tahoma" w:hAnsi="Tahoma" w:cs="Tahoma"/>
          <w:sz w:val="19"/>
          <w:szCs w:val="19"/>
        </w:rPr>
      </w:pPr>
    </w:p>
    <w:p w14:paraId="219FFE4D" w14:textId="77777777" w:rsidR="000636EE" w:rsidRPr="00E03735" w:rsidRDefault="000636EE">
      <w:pPr>
        <w:rPr>
          <w:rFonts w:ascii="Tahoma" w:hAnsi="Tahoma" w:cs="Tahoma"/>
          <w:sz w:val="19"/>
          <w:szCs w:val="19"/>
        </w:rPr>
      </w:pPr>
    </w:p>
    <w:p w14:paraId="11EB8699" w14:textId="77777777" w:rsidR="000636EE" w:rsidRPr="00E03735" w:rsidRDefault="000636EE">
      <w:pPr>
        <w:rPr>
          <w:rFonts w:ascii="Tahoma" w:hAnsi="Tahoma" w:cs="Tahoma"/>
          <w:sz w:val="19"/>
          <w:szCs w:val="19"/>
        </w:rPr>
      </w:pPr>
    </w:p>
    <w:p w14:paraId="13975F05" w14:textId="77777777" w:rsidR="000636EE" w:rsidRPr="00E03735" w:rsidRDefault="000636EE">
      <w:pPr>
        <w:rPr>
          <w:rFonts w:ascii="Tahoma" w:hAnsi="Tahoma" w:cs="Tahoma"/>
          <w:sz w:val="19"/>
          <w:szCs w:val="19"/>
        </w:rPr>
      </w:pPr>
    </w:p>
    <w:p w14:paraId="31250893" w14:textId="77777777" w:rsidR="000636EE" w:rsidRPr="00E03735" w:rsidRDefault="000636EE">
      <w:pPr>
        <w:rPr>
          <w:rFonts w:ascii="Tahoma" w:hAnsi="Tahoma" w:cs="Tahoma"/>
          <w:sz w:val="19"/>
          <w:szCs w:val="19"/>
        </w:rPr>
      </w:pPr>
    </w:p>
    <w:p w14:paraId="74C6CD5C" w14:textId="77777777" w:rsidR="000636EE" w:rsidRPr="00E03735" w:rsidRDefault="000636EE">
      <w:pPr>
        <w:rPr>
          <w:rFonts w:ascii="Tahoma" w:hAnsi="Tahoma" w:cs="Tahoma"/>
          <w:sz w:val="19"/>
          <w:szCs w:val="19"/>
        </w:rPr>
      </w:pPr>
    </w:p>
    <w:p w14:paraId="09C13A16" w14:textId="77777777" w:rsidR="000636EE" w:rsidRPr="00E03735" w:rsidRDefault="000636EE">
      <w:pPr>
        <w:rPr>
          <w:rFonts w:ascii="Tahoma" w:hAnsi="Tahoma" w:cs="Tahoma"/>
          <w:sz w:val="19"/>
          <w:szCs w:val="19"/>
        </w:rPr>
      </w:pPr>
    </w:p>
    <w:p w14:paraId="54DE149D" w14:textId="77777777" w:rsidR="000636EE" w:rsidRPr="00E03735" w:rsidRDefault="000636EE">
      <w:pPr>
        <w:rPr>
          <w:rFonts w:ascii="Tahoma" w:hAnsi="Tahoma" w:cs="Tahoma"/>
          <w:sz w:val="19"/>
          <w:szCs w:val="19"/>
        </w:rPr>
      </w:pPr>
    </w:p>
    <w:p w14:paraId="66C9B4D5" w14:textId="77777777" w:rsidR="000636EE" w:rsidRPr="00E03735" w:rsidRDefault="000636EE">
      <w:pPr>
        <w:rPr>
          <w:rFonts w:ascii="Tahoma" w:hAnsi="Tahoma" w:cs="Tahoma"/>
          <w:sz w:val="19"/>
          <w:szCs w:val="19"/>
        </w:rPr>
      </w:pPr>
    </w:p>
    <w:p w14:paraId="632B3B80" w14:textId="77777777" w:rsidR="000636EE" w:rsidRPr="00E03735" w:rsidRDefault="000636EE">
      <w:pPr>
        <w:rPr>
          <w:rFonts w:ascii="Tahoma" w:hAnsi="Tahoma" w:cs="Tahoma"/>
          <w:sz w:val="19"/>
          <w:szCs w:val="19"/>
        </w:rPr>
      </w:pPr>
    </w:p>
    <w:p w14:paraId="0C967B77" w14:textId="77777777" w:rsidR="000636EE" w:rsidRPr="00E03735" w:rsidRDefault="000636EE">
      <w:pPr>
        <w:rPr>
          <w:rFonts w:ascii="Tahoma" w:hAnsi="Tahoma" w:cs="Tahoma"/>
          <w:sz w:val="19"/>
          <w:szCs w:val="19"/>
        </w:rPr>
      </w:pPr>
    </w:p>
    <w:p w14:paraId="040B2F2B" w14:textId="77777777" w:rsidR="000636EE" w:rsidRPr="00E03735" w:rsidRDefault="000636EE">
      <w:pPr>
        <w:rPr>
          <w:rFonts w:ascii="Tahoma" w:hAnsi="Tahoma" w:cs="Tahoma"/>
          <w:sz w:val="19"/>
          <w:szCs w:val="19"/>
        </w:rPr>
      </w:pPr>
    </w:p>
    <w:p w14:paraId="3C1D3B2B" w14:textId="77777777" w:rsidR="000636EE" w:rsidRPr="00727EC8" w:rsidRDefault="002A3077">
      <w:pPr>
        <w:spacing w:line="360" w:lineRule="auto"/>
        <w:rPr>
          <w:rFonts w:ascii="Tahoma" w:hAnsi="Tahoma" w:cs="Tahoma"/>
          <w:bCs/>
          <w:sz w:val="18"/>
          <w:szCs w:val="18"/>
        </w:rPr>
      </w:pPr>
      <w:r w:rsidRPr="00727EC8">
        <w:rPr>
          <w:rStyle w:val="ac"/>
          <w:rFonts w:ascii="Tahoma" w:hAnsi="Tahoma" w:cs="Tahoma"/>
          <w:b/>
          <w:sz w:val="18"/>
          <w:szCs w:val="18"/>
        </w:rPr>
        <w:t>*Η ελλιπής συμπλήρωση της πρότασης-δήλωσης αποτελεί κριτήριο αποκλεισμού.</w:t>
      </w:r>
      <w:bookmarkEnd w:id="0"/>
      <w:r w:rsidRPr="00727EC8">
        <w:rPr>
          <w:rFonts w:ascii="Tahoma" w:hAnsi="Tahoma" w:cs="Tahoma"/>
          <w:bCs/>
          <w:sz w:val="18"/>
          <w:szCs w:val="18"/>
        </w:rPr>
        <w:t xml:space="preserve"> </w:t>
      </w:r>
    </w:p>
    <w:p w14:paraId="4873C374" w14:textId="5768D3EF" w:rsidR="00B876E0" w:rsidRDefault="002A3077">
      <w:pPr>
        <w:spacing w:line="360" w:lineRule="auto"/>
        <w:jc w:val="both"/>
        <w:rPr>
          <w:rFonts w:ascii="Tahoma" w:hAnsi="Tahoma" w:cs="Tahoma"/>
          <w:sz w:val="18"/>
          <w:szCs w:val="18"/>
        </w:rPr>
      </w:pPr>
      <w:r w:rsidRPr="00727EC8">
        <w:rPr>
          <w:rStyle w:val="ac"/>
          <w:rFonts w:ascii="Tahoma" w:hAnsi="Tahoma" w:cs="Tahoma"/>
          <w:b/>
          <w:sz w:val="18"/>
          <w:szCs w:val="18"/>
        </w:rPr>
        <w:t>**</w:t>
      </w:r>
      <w:r w:rsidRPr="00727EC8">
        <w:rPr>
          <w:rFonts w:ascii="Tahoma" w:hAnsi="Tahoma" w:cs="Tahoma"/>
          <w:b/>
          <w:bCs/>
          <w:color w:val="FF0000"/>
          <w:sz w:val="18"/>
          <w:szCs w:val="18"/>
        </w:rPr>
        <w:t xml:space="preserve"> </w:t>
      </w:r>
      <w:r w:rsidRPr="00727EC8">
        <w:rPr>
          <w:rFonts w:ascii="Tahoma" w:hAnsi="Tahoma" w:cs="Tahoma"/>
          <w:sz w:val="18"/>
          <w:szCs w:val="18"/>
        </w:rPr>
        <w:t>Η πρόταση – δήλωση πρέπει να είναι</w:t>
      </w:r>
      <w:r w:rsidRPr="00727EC8">
        <w:rPr>
          <w:rFonts w:ascii="Tahoma" w:hAnsi="Tahoma" w:cs="Tahoma"/>
          <w:b/>
          <w:bCs/>
          <w:sz w:val="18"/>
          <w:szCs w:val="18"/>
        </w:rPr>
        <w:t xml:space="preserve"> νομίμως υπογεγραμμένη</w:t>
      </w:r>
      <w:r w:rsidRPr="00727EC8">
        <w:rPr>
          <w:rFonts w:ascii="Tahoma" w:hAnsi="Tahoma" w:cs="Tahoma"/>
          <w:sz w:val="18"/>
          <w:szCs w:val="18"/>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 </w:t>
      </w:r>
    </w:p>
    <w:p w14:paraId="6B974F6A" w14:textId="77777777" w:rsidR="00B876E0" w:rsidRDefault="00B876E0">
      <w:pPr>
        <w:suppressAutoHyphens w:val="0"/>
        <w:rPr>
          <w:rFonts w:ascii="Tahoma" w:hAnsi="Tahoma" w:cs="Tahoma"/>
          <w:sz w:val="18"/>
          <w:szCs w:val="18"/>
        </w:rPr>
      </w:pPr>
      <w:r>
        <w:rPr>
          <w:rFonts w:ascii="Tahoma" w:hAnsi="Tahoma" w:cs="Tahoma"/>
          <w:sz w:val="18"/>
          <w:szCs w:val="18"/>
        </w:rPr>
        <w:br w:type="page"/>
      </w:r>
    </w:p>
    <w:p w14:paraId="26CE7C50" w14:textId="77777777" w:rsidR="00B876E0" w:rsidRPr="00A404C1" w:rsidRDefault="00B876E0" w:rsidP="00B876E0">
      <w:pPr>
        <w:rPr>
          <w:rFonts w:ascii="Tahoma" w:hAnsi="Tahoma" w:cs="Tahoma"/>
          <w:sz w:val="18"/>
          <w:szCs w:val="18"/>
        </w:rPr>
      </w:pPr>
    </w:p>
    <w:p w14:paraId="5A83C4A1" w14:textId="77777777" w:rsidR="00B876E0" w:rsidRPr="00A404C1" w:rsidRDefault="00B876E0" w:rsidP="00B876E0">
      <w:pPr>
        <w:spacing w:after="120"/>
        <w:jc w:val="center"/>
        <w:rPr>
          <w:rFonts w:ascii="Tahoma" w:hAnsi="Tahoma" w:cs="Tahoma"/>
          <w:bCs/>
          <w:sz w:val="18"/>
          <w:szCs w:val="18"/>
        </w:rPr>
      </w:pPr>
      <w:r w:rsidRPr="00A404C1">
        <w:rPr>
          <w:rFonts w:ascii="Tahoma" w:hAnsi="Tahoma" w:cs="Tahoma"/>
          <w:b/>
          <w:spacing w:val="10"/>
          <w:sz w:val="18"/>
          <w:szCs w:val="18"/>
        </w:rPr>
        <w:t xml:space="preserve">ΑΝΑΛΥΤΙΚΟΣ ΠΙΝΑΚΑΣ ΣΤΟΙΧΕΙΩΝ ΑΠΟΔΕΙΞΗΣ ΤΗΣ ΕΜΠΕΙΡΙΑΣ </w:t>
      </w:r>
      <w:r w:rsidRPr="00A404C1">
        <w:rPr>
          <w:rFonts w:ascii="Tahoma" w:hAnsi="Tahoma" w:cs="Tahoma"/>
          <w:b/>
          <w:sz w:val="18"/>
          <w:szCs w:val="18"/>
          <w:vertAlign w:val="superscript"/>
        </w:rPr>
        <w:br/>
      </w:r>
      <w:r w:rsidRPr="00A404C1">
        <w:rPr>
          <w:rFonts w:ascii="Tahoma" w:hAnsi="Tahoma" w:cs="Tahoma"/>
          <w:sz w:val="18"/>
          <w:szCs w:val="18"/>
        </w:rPr>
        <w:t>(</w:t>
      </w:r>
      <w:r w:rsidRPr="00A404C1">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rFonts w:ascii="Tahoma" w:hAnsi="Tahoma" w:cs="Tahoma"/>
          <w:b/>
          <w:bCs/>
          <w:sz w:val="18"/>
          <w:szCs w:val="18"/>
        </w:rPr>
        <w:t>εφόσον απαιτείται</w:t>
      </w:r>
      <w:r w:rsidRPr="00A404C1">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876E0" w:rsidRPr="00A404C1" w14:paraId="2A3F09F9" w14:textId="77777777" w:rsidTr="00642E2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C1B3DD7" w14:textId="77777777" w:rsidR="00B876E0" w:rsidRPr="00A404C1" w:rsidRDefault="00B876E0" w:rsidP="00642E23">
            <w:pPr>
              <w:spacing w:after="60"/>
              <w:jc w:val="center"/>
              <w:rPr>
                <w:rFonts w:ascii="Tahoma" w:hAnsi="Tahoma" w:cs="Tahoma"/>
                <w:b/>
                <w:bCs/>
                <w:sz w:val="18"/>
                <w:szCs w:val="18"/>
              </w:rPr>
            </w:pPr>
            <w:r w:rsidRPr="00A404C1">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C20236C" w14:textId="77777777" w:rsidR="00B876E0" w:rsidRPr="00A404C1" w:rsidRDefault="00B876E0" w:rsidP="00642E23">
            <w:pPr>
              <w:spacing w:after="60"/>
              <w:jc w:val="center"/>
              <w:rPr>
                <w:rFonts w:ascii="Tahoma" w:hAnsi="Tahoma" w:cs="Tahoma"/>
                <w:b/>
                <w:bCs/>
                <w:sz w:val="18"/>
                <w:szCs w:val="18"/>
              </w:rPr>
            </w:pPr>
            <w:r w:rsidRPr="00A404C1">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FB9032" w14:textId="77777777" w:rsidR="00B876E0" w:rsidRPr="00A404C1" w:rsidRDefault="00B876E0" w:rsidP="00642E23">
            <w:pPr>
              <w:spacing w:after="60"/>
              <w:jc w:val="center"/>
              <w:rPr>
                <w:rFonts w:ascii="Tahoma" w:hAnsi="Tahoma" w:cs="Tahoma"/>
                <w:b/>
                <w:bCs/>
                <w:sz w:val="18"/>
                <w:szCs w:val="18"/>
              </w:rPr>
            </w:pPr>
            <w:r w:rsidRPr="00A404C1">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8D79D37" w14:textId="77777777" w:rsidR="00B876E0" w:rsidRPr="00A404C1" w:rsidRDefault="00B876E0" w:rsidP="00642E23">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Είδος Εμπειρίας</w:t>
            </w:r>
            <w:r w:rsidRPr="00A404C1">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B712A9" w14:textId="77777777" w:rsidR="00B876E0" w:rsidRPr="00A404C1" w:rsidRDefault="00B876E0" w:rsidP="00642E23">
            <w:pPr>
              <w:spacing w:after="60"/>
              <w:jc w:val="center"/>
              <w:rPr>
                <w:rFonts w:ascii="Tahoma" w:hAnsi="Tahoma" w:cs="Tahoma"/>
                <w:b/>
                <w:bCs/>
                <w:spacing w:val="4"/>
                <w:sz w:val="18"/>
                <w:szCs w:val="18"/>
              </w:rPr>
            </w:pPr>
            <w:r w:rsidRPr="00A404C1">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53A267" w14:textId="77777777" w:rsidR="00B876E0" w:rsidRPr="00A404C1" w:rsidRDefault="00B876E0" w:rsidP="00642E23">
            <w:pPr>
              <w:spacing w:after="60"/>
              <w:jc w:val="center"/>
              <w:rPr>
                <w:rFonts w:ascii="Tahoma" w:hAnsi="Tahoma" w:cs="Tahoma"/>
                <w:b/>
                <w:bCs/>
                <w:spacing w:val="4"/>
                <w:sz w:val="18"/>
                <w:szCs w:val="18"/>
              </w:rPr>
            </w:pPr>
            <w:r w:rsidRPr="00A404C1">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78A2E6B" w14:textId="77777777" w:rsidR="00B876E0" w:rsidRPr="00A404C1" w:rsidRDefault="00B876E0" w:rsidP="00642E23">
            <w:pPr>
              <w:spacing w:after="60"/>
              <w:jc w:val="center"/>
              <w:rPr>
                <w:rFonts w:ascii="Tahoma" w:hAnsi="Tahoma" w:cs="Tahoma"/>
                <w:b/>
                <w:bCs/>
                <w:sz w:val="18"/>
                <w:szCs w:val="18"/>
              </w:rPr>
            </w:pPr>
            <w:r w:rsidRPr="00A404C1">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23B962" w14:textId="77777777" w:rsidR="00B876E0" w:rsidRPr="00A404C1" w:rsidRDefault="00B876E0" w:rsidP="00642E23">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 xml:space="preserve">Κατηγορία φορέα </w:t>
            </w:r>
            <w:r w:rsidRPr="00A404C1">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8B977A" w14:textId="77777777" w:rsidR="00B876E0" w:rsidRPr="00A404C1" w:rsidRDefault="00B876E0" w:rsidP="00642E23">
            <w:pPr>
              <w:spacing w:after="60"/>
              <w:jc w:val="center"/>
              <w:rPr>
                <w:rFonts w:ascii="Tahoma" w:hAnsi="Tahoma" w:cs="Tahoma"/>
                <w:b/>
                <w:bCs/>
                <w:sz w:val="18"/>
                <w:szCs w:val="18"/>
              </w:rPr>
            </w:pPr>
            <w:r w:rsidRPr="00A404C1">
              <w:rPr>
                <w:rFonts w:ascii="Tahoma" w:hAnsi="Tahoma" w:cs="Tahoma"/>
                <w:b/>
                <w:bCs/>
                <w:sz w:val="18"/>
                <w:szCs w:val="18"/>
              </w:rPr>
              <w:t>Αντικείμενο απασχόλησης</w:t>
            </w:r>
          </w:p>
        </w:tc>
      </w:tr>
      <w:tr w:rsidR="00B876E0" w:rsidRPr="00A404C1" w14:paraId="7450D230" w14:textId="77777777" w:rsidTr="00642E2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F6E699A" w14:textId="77777777" w:rsidR="00B876E0" w:rsidRPr="00A404C1" w:rsidRDefault="00B876E0" w:rsidP="00642E23">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9D6121C" w14:textId="77777777" w:rsidR="00B876E0" w:rsidRPr="00A404C1" w:rsidRDefault="00B876E0" w:rsidP="00642E23">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19BDC" w14:textId="77777777" w:rsidR="00B876E0" w:rsidRPr="00A404C1" w:rsidRDefault="00B876E0" w:rsidP="00642E23">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7B44F8AC" w14:textId="77777777" w:rsidR="00B876E0" w:rsidRPr="00A404C1" w:rsidRDefault="00B876E0" w:rsidP="00642E23">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04CFB4" w14:textId="77777777" w:rsidR="00B876E0" w:rsidRPr="00A404C1" w:rsidRDefault="00B876E0" w:rsidP="00642E23">
            <w:pPr>
              <w:spacing w:after="60"/>
              <w:ind w:left="113" w:right="113"/>
              <w:rPr>
                <w:rFonts w:ascii="Tahoma" w:hAnsi="Tahoma" w:cs="Tahoma"/>
                <w:b/>
                <w:bCs/>
                <w:sz w:val="18"/>
                <w:szCs w:val="18"/>
              </w:rPr>
            </w:pPr>
            <w:r w:rsidRPr="00A404C1">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3A0F18C" w14:textId="77777777" w:rsidR="00B876E0" w:rsidRPr="00A404C1" w:rsidRDefault="00B876E0" w:rsidP="00642E23">
            <w:pPr>
              <w:spacing w:after="60"/>
              <w:ind w:left="113" w:right="113"/>
              <w:jc w:val="center"/>
              <w:rPr>
                <w:rFonts w:ascii="Tahoma" w:hAnsi="Tahoma" w:cs="Tahoma"/>
                <w:b/>
                <w:bCs/>
                <w:sz w:val="18"/>
                <w:szCs w:val="18"/>
              </w:rPr>
            </w:pPr>
            <w:r w:rsidRPr="00A404C1">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5F7ACE" w14:textId="77777777" w:rsidR="00B876E0" w:rsidRPr="00A404C1" w:rsidRDefault="00B876E0" w:rsidP="00642E23">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F6D686" w14:textId="77777777" w:rsidR="00B876E0" w:rsidRPr="00A404C1" w:rsidRDefault="00B876E0" w:rsidP="00642E23">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D90BA88" w14:textId="77777777" w:rsidR="00B876E0" w:rsidRPr="00A404C1" w:rsidRDefault="00B876E0" w:rsidP="00642E23">
            <w:pPr>
              <w:rPr>
                <w:rFonts w:ascii="Tahoma" w:hAnsi="Tahoma" w:cs="Tahoma"/>
                <w:b/>
                <w:bCs/>
                <w:sz w:val="18"/>
                <w:szCs w:val="18"/>
              </w:rPr>
            </w:pPr>
          </w:p>
        </w:tc>
      </w:tr>
      <w:tr w:rsidR="00B876E0" w:rsidRPr="00A404C1" w14:paraId="463F3915" w14:textId="77777777" w:rsidTr="00642E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B9C7306" w14:textId="77777777" w:rsidR="00B876E0" w:rsidRPr="00A404C1" w:rsidRDefault="00B876E0" w:rsidP="00642E2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BF58320" w14:textId="77777777" w:rsidR="00B876E0" w:rsidRPr="00A404C1" w:rsidRDefault="00B876E0" w:rsidP="00642E2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B42337" w14:textId="77777777" w:rsidR="00B876E0" w:rsidRPr="00A404C1" w:rsidRDefault="00B876E0" w:rsidP="00642E2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DB7BE7B"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D137C28"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F8ECD98" w14:textId="77777777" w:rsidR="00B876E0" w:rsidRPr="00A404C1" w:rsidRDefault="00B876E0" w:rsidP="00642E2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472097F"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5E33FB5" w14:textId="77777777" w:rsidR="00B876E0" w:rsidRPr="00A404C1" w:rsidRDefault="00B876E0" w:rsidP="00642E2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A0FABD0" w14:textId="77777777" w:rsidR="00B876E0" w:rsidRPr="00A404C1" w:rsidRDefault="00B876E0" w:rsidP="00642E23">
            <w:pPr>
              <w:spacing w:after="60" w:line="700" w:lineRule="exact"/>
              <w:jc w:val="center"/>
              <w:rPr>
                <w:rFonts w:ascii="Tahoma" w:hAnsi="Tahoma" w:cs="Tahoma"/>
                <w:b/>
                <w:bCs/>
                <w:sz w:val="18"/>
                <w:szCs w:val="18"/>
              </w:rPr>
            </w:pPr>
          </w:p>
        </w:tc>
      </w:tr>
      <w:tr w:rsidR="00B876E0" w:rsidRPr="00A404C1" w14:paraId="689ADE68" w14:textId="77777777" w:rsidTr="00642E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7DB17A" w14:textId="77777777" w:rsidR="00B876E0" w:rsidRPr="00A404C1" w:rsidRDefault="00B876E0" w:rsidP="00642E2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B0E3671" w14:textId="77777777" w:rsidR="00B876E0" w:rsidRPr="00A404C1" w:rsidRDefault="00B876E0" w:rsidP="00642E2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B4B4B78" w14:textId="77777777" w:rsidR="00B876E0" w:rsidRPr="00A404C1" w:rsidRDefault="00B876E0" w:rsidP="00642E2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29B10D5"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1E1BE34"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C4AB06D" w14:textId="77777777" w:rsidR="00B876E0" w:rsidRPr="00A404C1" w:rsidRDefault="00B876E0" w:rsidP="00642E2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85F0FC7"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1ED1863" w14:textId="77777777" w:rsidR="00B876E0" w:rsidRPr="00A404C1" w:rsidRDefault="00B876E0" w:rsidP="00642E2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FCD78A9" w14:textId="77777777" w:rsidR="00B876E0" w:rsidRPr="00A404C1" w:rsidRDefault="00B876E0" w:rsidP="00642E23">
            <w:pPr>
              <w:spacing w:after="60" w:line="700" w:lineRule="exact"/>
              <w:jc w:val="center"/>
              <w:rPr>
                <w:rFonts w:ascii="Tahoma" w:hAnsi="Tahoma" w:cs="Tahoma"/>
                <w:b/>
                <w:bCs/>
                <w:sz w:val="18"/>
                <w:szCs w:val="18"/>
              </w:rPr>
            </w:pPr>
          </w:p>
        </w:tc>
      </w:tr>
      <w:tr w:rsidR="00B876E0" w:rsidRPr="00A404C1" w14:paraId="5707A34E" w14:textId="77777777" w:rsidTr="00642E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533505" w14:textId="77777777" w:rsidR="00B876E0" w:rsidRPr="00A404C1" w:rsidRDefault="00B876E0" w:rsidP="00642E2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B25B03F" w14:textId="77777777" w:rsidR="00B876E0" w:rsidRPr="00A404C1" w:rsidRDefault="00B876E0" w:rsidP="00642E2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FE739E6" w14:textId="77777777" w:rsidR="00B876E0" w:rsidRPr="00A404C1" w:rsidRDefault="00B876E0" w:rsidP="00642E2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4A524AA"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E7C6E31"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69C1EDF" w14:textId="77777777" w:rsidR="00B876E0" w:rsidRPr="00A404C1" w:rsidRDefault="00B876E0" w:rsidP="00642E2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E593F61"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0E15B82" w14:textId="77777777" w:rsidR="00B876E0" w:rsidRPr="00A404C1" w:rsidRDefault="00B876E0" w:rsidP="00642E2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08059F4" w14:textId="77777777" w:rsidR="00B876E0" w:rsidRPr="00A404C1" w:rsidRDefault="00B876E0" w:rsidP="00642E23">
            <w:pPr>
              <w:spacing w:after="60" w:line="700" w:lineRule="exact"/>
              <w:jc w:val="center"/>
              <w:rPr>
                <w:rFonts w:ascii="Tahoma" w:hAnsi="Tahoma" w:cs="Tahoma"/>
                <w:b/>
                <w:bCs/>
                <w:sz w:val="18"/>
                <w:szCs w:val="18"/>
              </w:rPr>
            </w:pPr>
          </w:p>
        </w:tc>
      </w:tr>
      <w:tr w:rsidR="00B876E0" w:rsidRPr="00A404C1" w14:paraId="03B53220" w14:textId="77777777" w:rsidTr="00642E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B10D3FB" w14:textId="77777777" w:rsidR="00B876E0" w:rsidRPr="00A404C1" w:rsidRDefault="00B876E0" w:rsidP="00642E2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FA13806" w14:textId="77777777" w:rsidR="00B876E0" w:rsidRPr="00A404C1" w:rsidRDefault="00B876E0" w:rsidP="00642E2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6EF10F9" w14:textId="77777777" w:rsidR="00B876E0" w:rsidRPr="00A404C1" w:rsidRDefault="00B876E0" w:rsidP="00642E2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C6B15A5"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32A3814"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B628A4" w14:textId="77777777" w:rsidR="00B876E0" w:rsidRPr="00A404C1" w:rsidRDefault="00B876E0" w:rsidP="00642E2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841D918"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1324C6D" w14:textId="77777777" w:rsidR="00B876E0" w:rsidRPr="00A404C1" w:rsidRDefault="00B876E0" w:rsidP="00642E2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1AAE237" w14:textId="77777777" w:rsidR="00B876E0" w:rsidRPr="00A404C1" w:rsidRDefault="00B876E0" w:rsidP="00642E23">
            <w:pPr>
              <w:spacing w:after="60" w:line="700" w:lineRule="exact"/>
              <w:jc w:val="center"/>
              <w:rPr>
                <w:rFonts w:ascii="Tahoma" w:hAnsi="Tahoma" w:cs="Tahoma"/>
                <w:b/>
                <w:bCs/>
                <w:sz w:val="18"/>
                <w:szCs w:val="18"/>
              </w:rPr>
            </w:pPr>
          </w:p>
        </w:tc>
      </w:tr>
      <w:tr w:rsidR="00B876E0" w:rsidRPr="00A404C1" w14:paraId="7EC38E44" w14:textId="77777777" w:rsidTr="00642E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9509671" w14:textId="77777777" w:rsidR="00B876E0" w:rsidRPr="00A404C1" w:rsidRDefault="00B876E0" w:rsidP="00642E2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3A85C53" w14:textId="77777777" w:rsidR="00B876E0" w:rsidRPr="00A404C1" w:rsidRDefault="00B876E0" w:rsidP="00642E2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CEA8583" w14:textId="77777777" w:rsidR="00B876E0" w:rsidRPr="00A404C1" w:rsidRDefault="00B876E0" w:rsidP="00642E2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C10D69E"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D06581F"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76F6651" w14:textId="77777777" w:rsidR="00B876E0" w:rsidRPr="00A404C1" w:rsidRDefault="00B876E0" w:rsidP="00642E2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7B50F16"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8109AC8" w14:textId="77777777" w:rsidR="00B876E0" w:rsidRPr="00A404C1" w:rsidRDefault="00B876E0" w:rsidP="00642E2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00EB1B0" w14:textId="77777777" w:rsidR="00B876E0" w:rsidRPr="00A404C1" w:rsidRDefault="00B876E0" w:rsidP="00642E23">
            <w:pPr>
              <w:spacing w:after="60" w:line="700" w:lineRule="exact"/>
              <w:jc w:val="center"/>
              <w:rPr>
                <w:rFonts w:ascii="Tahoma" w:hAnsi="Tahoma" w:cs="Tahoma"/>
                <w:b/>
                <w:bCs/>
                <w:sz w:val="18"/>
                <w:szCs w:val="18"/>
              </w:rPr>
            </w:pPr>
          </w:p>
        </w:tc>
      </w:tr>
      <w:tr w:rsidR="00B876E0" w:rsidRPr="00A404C1" w14:paraId="4736CE37" w14:textId="77777777" w:rsidTr="00642E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35C51C" w14:textId="77777777" w:rsidR="00B876E0" w:rsidRPr="00A404C1" w:rsidRDefault="00B876E0" w:rsidP="00642E2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CD78722" w14:textId="77777777" w:rsidR="00B876E0" w:rsidRPr="00A404C1" w:rsidRDefault="00B876E0" w:rsidP="00642E2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367F387" w14:textId="77777777" w:rsidR="00B876E0" w:rsidRPr="00A404C1" w:rsidRDefault="00B876E0" w:rsidP="00642E2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35F64328"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437B2973"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66F20B66" w14:textId="77777777" w:rsidR="00B876E0" w:rsidRPr="00A404C1" w:rsidRDefault="00B876E0" w:rsidP="00642E2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EAC3419" w14:textId="77777777" w:rsidR="00B876E0" w:rsidRPr="00A404C1" w:rsidRDefault="00B876E0" w:rsidP="00642E2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F57A06F" w14:textId="77777777" w:rsidR="00B876E0" w:rsidRPr="00A404C1" w:rsidRDefault="00B876E0" w:rsidP="00642E2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FB2BE2E" w14:textId="77777777" w:rsidR="00B876E0" w:rsidRPr="00A404C1" w:rsidRDefault="00B876E0" w:rsidP="00642E23">
            <w:pPr>
              <w:spacing w:after="60" w:line="700" w:lineRule="exact"/>
              <w:jc w:val="center"/>
              <w:rPr>
                <w:rFonts w:ascii="Tahoma" w:hAnsi="Tahoma" w:cs="Tahoma"/>
                <w:b/>
                <w:bCs/>
                <w:sz w:val="18"/>
                <w:szCs w:val="18"/>
              </w:rPr>
            </w:pPr>
          </w:p>
        </w:tc>
      </w:tr>
      <w:tr w:rsidR="00B876E0" w:rsidRPr="00A404C1" w14:paraId="4B210EDA" w14:textId="77777777" w:rsidTr="00642E2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C91F637" w14:textId="77777777" w:rsidR="00B876E0" w:rsidRPr="00A404C1" w:rsidRDefault="00B876E0" w:rsidP="00642E23">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269F547A" w14:textId="77777777" w:rsidR="00B876E0" w:rsidRPr="00A404C1" w:rsidRDefault="00B876E0" w:rsidP="00642E23">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4978A483" w14:textId="77777777" w:rsidR="00B876E0" w:rsidRPr="00A404C1" w:rsidRDefault="00B876E0" w:rsidP="00642E23">
            <w:pPr>
              <w:jc w:val="center"/>
              <w:rPr>
                <w:rFonts w:ascii="Tahoma" w:hAnsi="Tahoma" w:cs="Tahoma"/>
                <w:b/>
                <w:bCs/>
                <w:sz w:val="18"/>
                <w:szCs w:val="18"/>
              </w:rPr>
            </w:pPr>
          </w:p>
        </w:tc>
        <w:tc>
          <w:tcPr>
            <w:tcW w:w="525" w:type="dxa"/>
            <w:tcBorders>
              <w:top w:val="single" w:sz="18" w:space="0" w:color="auto"/>
              <w:left w:val="nil"/>
              <w:bottom w:val="nil"/>
              <w:right w:val="nil"/>
            </w:tcBorders>
          </w:tcPr>
          <w:p w14:paraId="344C076A" w14:textId="77777777" w:rsidR="00B876E0" w:rsidRPr="00A404C1" w:rsidRDefault="00B876E0" w:rsidP="00642E23">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63C52E78" w14:textId="77777777" w:rsidR="00B876E0" w:rsidRPr="00A404C1" w:rsidRDefault="00B876E0" w:rsidP="00642E23">
            <w:pPr>
              <w:jc w:val="center"/>
              <w:rPr>
                <w:rFonts w:ascii="Tahoma" w:hAnsi="Tahoma" w:cs="Tahoma"/>
                <w:b/>
                <w:bCs/>
                <w:sz w:val="18"/>
                <w:szCs w:val="18"/>
              </w:rPr>
            </w:pPr>
          </w:p>
        </w:tc>
        <w:tc>
          <w:tcPr>
            <w:tcW w:w="425" w:type="dxa"/>
            <w:tcBorders>
              <w:top w:val="single" w:sz="18" w:space="0" w:color="auto"/>
              <w:left w:val="nil"/>
              <w:bottom w:val="nil"/>
              <w:right w:val="nil"/>
            </w:tcBorders>
          </w:tcPr>
          <w:p w14:paraId="1E949DF1" w14:textId="77777777" w:rsidR="00B876E0" w:rsidRPr="00A404C1" w:rsidRDefault="00B876E0" w:rsidP="00642E23">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467BF30D" w14:textId="77777777" w:rsidR="00B876E0" w:rsidRPr="00A404C1" w:rsidRDefault="00B876E0" w:rsidP="00642E23">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1C282506" w14:textId="77777777" w:rsidR="00B876E0" w:rsidRPr="00A404C1" w:rsidRDefault="00B876E0" w:rsidP="00642E23">
            <w:pPr>
              <w:jc w:val="center"/>
              <w:rPr>
                <w:rFonts w:ascii="Tahoma" w:hAnsi="Tahoma" w:cs="Tahoma"/>
                <w:b/>
                <w:bCs/>
                <w:sz w:val="18"/>
                <w:szCs w:val="18"/>
              </w:rPr>
            </w:pPr>
          </w:p>
        </w:tc>
      </w:tr>
      <w:tr w:rsidR="00B876E0" w:rsidRPr="00A404C1" w14:paraId="4BA422EC" w14:textId="77777777" w:rsidTr="00642E23">
        <w:trPr>
          <w:trHeight w:val="454"/>
        </w:trPr>
        <w:tc>
          <w:tcPr>
            <w:tcW w:w="2169" w:type="dxa"/>
            <w:gridSpan w:val="3"/>
            <w:tcBorders>
              <w:top w:val="nil"/>
              <w:left w:val="nil"/>
              <w:bottom w:val="nil"/>
              <w:right w:val="nil"/>
            </w:tcBorders>
            <w:vAlign w:val="center"/>
            <w:hideMark/>
          </w:tcPr>
          <w:p w14:paraId="4E439976" w14:textId="77777777" w:rsidR="00B876E0" w:rsidRPr="00A404C1" w:rsidRDefault="00B876E0" w:rsidP="00642E23">
            <w:pPr>
              <w:jc w:val="center"/>
              <w:rPr>
                <w:rFonts w:ascii="Tahoma" w:hAnsi="Tahoma" w:cs="Tahoma"/>
                <w:b/>
                <w:bCs/>
                <w:sz w:val="18"/>
                <w:szCs w:val="18"/>
              </w:rPr>
            </w:pPr>
            <w:r w:rsidRPr="00A404C1">
              <w:rPr>
                <w:rFonts w:ascii="Tahoma" w:hAnsi="Tahoma" w:cs="Tahoma"/>
                <w:b/>
                <w:bCs/>
                <w:sz w:val="18"/>
                <w:szCs w:val="18"/>
              </w:rPr>
              <w:tab/>
            </w:r>
            <w:r w:rsidRPr="00A404C1">
              <w:rPr>
                <w:rFonts w:ascii="Tahoma" w:hAnsi="Tahoma" w:cs="Tahoma"/>
                <w:b/>
                <w:bCs/>
                <w:sz w:val="18"/>
                <w:szCs w:val="18"/>
              </w:rPr>
              <w:tab/>
              <w:t>ΣΥΝΟΛΟ</w:t>
            </w:r>
          </w:p>
        </w:tc>
        <w:tc>
          <w:tcPr>
            <w:tcW w:w="525" w:type="dxa"/>
            <w:tcBorders>
              <w:top w:val="nil"/>
              <w:left w:val="nil"/>
              <w:bottom w:val="nil"/>
              <w:right w:val="nil"/>
            </w:tcBorders>
          </w:tcPr>
          <w:p w14:paraId="12631CA9" w14:textId="77777777" w:rsidR="00B876E0" w:rsidRPr="00A404C1" w:rsidRDefault="00B876E0" w:rsidP="00642E23">
            <w:pPr>
              <w:jc w:val="center"/>
              <w:rPr>
                <w:rFonts w:ascii="Tahoma" w:hAnsi="Tahoma" w:cs="Tahoma"/>
                <w:b/>
                <w:bCs/>
                <w:sz w:val="18"/>
                <w:szCs w:val="18"/>
              </w:rPr>
            </w:pPr>
          </w:p>
        </w:tc>
        <w:tc>
          <w:tcPr>
            <w:tcW w:w="425" w:type="dxa"/>
            <w:tcBorders>
              <w:top w:val="nil"/>
              <w:left w:val="nil"/>
              <w:bottom w:val="nil"/>
              <w:right w:val="nil"/>
            </w:tcBorders>
            <w:vAlign w:val="center"/>
            <w:hideMark/>
          </w:tcPr>
          <w:p w14:paraId="7F4F3C3C" w14:textId="77777777" w:rsidR="00B876E0" w:rsidRPr="00A404C1" w:rsidRDefault="00B876E0" w:rsidP="00642E23">
            <w:pPr>
              <w:jc w:val="center"/>
              <w:rPr>
                <w:rFonts w:ascii="Tahoma" w:hAnsi="Tahoma" w:cs="Tahoma"/>
                <w:b/>
                <w:bCs/>
                <w:sz w:val="18"/>
                <w:szCs w:val="18"/>
              </w:rPr>
            </w:pPr>
            <w:r w:rsidRPr="00A404C1">
              <w:rPr>
                <w:rFonts w:ascii="Tahoma" w:hAnsi="Tahoma" w:cs="Tahoma"/>
                <w:b/>
                <w:bCs/>
                <w:sz w:val="18"/>
                <w:szCs w:val="18"/>
              </w:rPr>
              <w:t>.............</w:t>
            </w:r>
          </w:p>
        </w:tc>
        <w:tc>
          <w:tcPr>
            <w:tcW w:w="425" w:type="dxa"/>
            <w:tcBorders>
              <w:top w:val="nil"/>
              <w:left w:val="nil"/>
              <w:bottom w:val="nil"/>
              <w:right w:val="nil"/>
            </w:tcBorders>
            <w:vAlign w:val="center"/>
            <w:hideMark/>
          </w:tcPr>
          <w:p w14:paraId="1DC6B685" w14:textId="77777777" w:rsidR="00B876E0" w:rsidRPr="00A404C1" w:rsidRDefault="00B876E0" w:rsidP="00642E23">
            <w:pPr>
              <w:jc w:val="center"/>
              <w:rPr>
                <w:rFonts w:ascii="Tahoma" w:hAnsi="Tahoma" w:cs="Tahoma"/>
                <w:b/>
                <w:bCs/>
                <w:sz w:val="18"/>
                <w:szCs w:val="18"/>
              </w:rPr>
            </w:pPr>
            <w:r w:rsidRPr="00A404C1">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B54D55F" w14:textId="77777777" w:rsidR="00B876E0" w:rsidRPr="00A404C1" w:rsidRDefault="00B876E0" w:rsidP="00642E23">
            <w:pPr>
              <w:jc w:val="right"/>
              <w:rPr>
                <w:rFonts w:ascii="Tahoma" w:hAnsi="Tahoma" w:cs="Tahoma"/>
                <w:b/>
                <w:bCs/>
                <w:sz w:val="18"/>
                <w:szCs w:val="18"/>
              </w:rPr>
            </w:pPr>
            <w:r w:rsidRPr="00A404C1">
              <w:rPr>
                <w:rFonts w:ascii="Tahoma" w:hAnsi="Tahoma" w:cs="Tahoma"/>
                <w:b/>
                <w:bCs/>
                <w:sz w:val="18"/>
                <w:szCs w:val="18"/>
              </w:rPr>
              <w:t xml:space="preserve">ΓΕΝΙΚΟ ΣΥΝΟΛΟ ΜΗΝΩΝ ΕΜΠΕΙΡΙΑΣ </w:t>
            </w:r>
            <w:r w:rsidRPr="00A404C1">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08A7B2C" w14:textId="77777777" w:rsidR="00B876E0" w:rsidRPr="00A404C1" w:rsidRDefault="00B876E0" w:rsidP="00642E23">
            <w:pPr>
              <w:jc w:val="center"/>
              <w:rPr>
                <w:rFonts w:ascii="Tahoma" w:hAnsi="Tahoma" w:cs="Tahoma"/>
                <w:b/>
                <w:bCs/>
                <w:sz w:val="18"/>
                <w:szCs w:val="18"/>
              </w:rPr>
            </w:pPr>
          </w:p>
        </w:tc>
      </w:tr>
    </w:tbl>
    <w:p w14:paraId="72DC8CB3" w14:textId="77777777" w:rsidR="00B876E0" w:rsidRPr="00A404C1" w:rsidRDefault="00B876E0" w:rsidP="00B876E0">
      <w:pPr>
        <w:spacing w:after="40"/>
        <w:jc w:val="center"/>
        <w:rPr>
          <w:rFonts w:ascii="Tahoma" w:hAnsi="Tahoma" w:cs="Tahoma"/>
          <w:b/>
          <w:bCs/>
          <w:sz w:val="18"/>
          <w:szCs w:val="18"/>
        </w:rPr>
      </w:pPr>
    </w:p>
    <w:p w14:paraId="120EAE7C" w14:textId="77777777" w:rsidR="00B876E0" w:rsidRPr="00A404C1" w:rsidRDefault="00B876E0" w:rsidP="00B876E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(1) </w:t>
      </w:r>
      <w:r w:rsidRPr="00A404C1">
        <w:rPr>
          <w:rFonts w:ascii="Tahoma" w:hAnsi="Tahoma" w:cs="Tahoma"/>
          <w:bCs/>
          <w:sz w:val="18"/>
          <w:szCs w:val="18"/>
        </w:rPr>
        <w:t xml:space="preserve">Συμπληρώνεται Επ. για επαγγελματική εμπειρία, Ερ. για ερευνητική εμπειρία.  </w:t>
      </w:r>
    </w:p>
    <w:p w14:paraId="58487D79" w14:textId="77777777" w:rsidR="00B876E0" w:rsidRPr="00A404C1" w:rsidRDefault="00B876E0" w:rsidP="00B876E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(2) </w:t>
      </w:r>
      <w:r w:rsidRPr="00A404C1">
        <w:rPr>
          <w:rFonts w:ascii="Tahoma" w:hAnsi="Tahoma" w:cs="Tahoma"/>
          <w:bCs/>
          <w:sz w:val="18"/>
          <w:szCs w:val="18"/>
        </w:rPr>
        <w:t xml:space="preserve">Μόνο για την περίπτωση </w:t>
      </w:r>
      <w:r w:rsidRPr="00A404C1">
        <w:rPr>
          <w:rFonts w:ascii="Tahoma" w:hAnsi="Tahoma" w:cs="Tahoma"/>
          <w:bCs/>
          <w:sz w:val="18"/>
          <w:szCs w:val="18"/>
          <w:u w:val="single"/>
        </w:rPr>
        <w:t>επαγγελματικής</w:t>
      </w:r>
      <w:r w:rsidRPr="00A404C1">
        <w:rPr>
          <w:rFonts w:ascii="Tahoma" w:hAnsi="Tahoma" w:cs="Tahoma"/>
          <w:bCs/>
          <w:sz w:val="18"/>
          <w:szCs w:val="18"/>
        </w:rPr>
        <w:t xml:space="preserve"> εμπειρίας,</w:t>
      </w:r>
      <w:r w:rsidRPr="00A404C1">
        <w:rPr>
          <w:rFonts w:ascii="Tahoma" w:hAnsi="Tahoma" w:cs="Tahoma"/>
          <w:b/>
          <w:bCs/>
          <w:sz w:val="18"/>
          <w:szCs w:val="18"/>
        </w:rPr>
        <w:t xml:space="preserve"> </w:t>
      </w:r>
      <w:r w:rsidRPr="00A404C1">
        <w:rPr>
          <w:rFonts w:ascii="Tahoma" w:hAnsi="Tahoma" w:cs="Tahoma"/>
          <w:bCs/>
          <w:sz w:val="18"/>
          <w:szCs w:val="18"/>
        </w:rPr>
        <w:t>συμπληρώνεται κατά περίπτωση με «</w:t>
      </w:r>
      <w:r w:rsidRPr="00A404C1">
        <w:rPr>
          <w:rFonts w:ascii="Tahoma" w:hAnsi="Tahoma" w:cs="Tahoma"/>
          <w:b/>
          <w:bCs/>
          <w:sz w:val="18"/>
          <w:szCs w:val="18"/>
        </w:rPr>
        <w:t>Ι</w:t>
      </w:r>
      <w:r w:rsidRPr="00A404C1">
        <w:rPr>
          <w:rFonts w:ascii="Tahoma" w:hAnsi="Tahoma" w:cs="Tahoma"/>
          <w:bCs/>
          <w:sz w:val="18"/>
          <w:szCs w:val="18"/>
        </w:rPr>
        <w:t>» ή «</w:t>
      </w:r>
      <w:r w:rsidRPr="00A404C1">
        <w:rPr>
          <w:rFonts w:ascii="Tahoma" w:hAnsi="Tahoma" w:cs="Tahoma"/>
          <w:b/>
          <w:bCs/>
          <w:sz w:val="18"/>
          <w:szCs w:val="18"/>
        </w:rPr>
        <w:t>Δ</w:t>
      </w:r>
      <w:r w:rsidRPr="00A404C1">
        <w:rPr>
          <w:rFonts w:ascii="Tahoma" w:hAnsi="Tahoma" w:cs="Tahoma"/>
          <w:bCs/>
          <w:sz w:val="18"/>
          <w:szCs w:val="18"/>
        </w:rPr>
        <w:t xml:space="preserve">», </w:t>
      </w:r>
      <w:r w:rsidRPr="00A404C1">
        <w:rPr>
          <w:rFonts w:ascii="Tahoma" w:hAnsi="Tahoma" w:cs="Tahoma"/>
          <w:b/>
          <w:bCs/>
          <w:sz w:val="18"/>
          <w:szCs w:val="18"/>
        </w:rPr>
        <w:t>ανάλογα με την κατηγορία του φορέα απασχόλησης</w:t>
      </w:r>
      <w:r w:rsidRPr="00A404C1">
        <w:rPr>
          <w:rFonts w:ascii="Tahoma" w:hAnsi="Tahoma" w:cs="Tahoma"/>
          <w:bCs/>
          <w:sz w:val="18"/>
          <w:szCs w:val="18"/>
        </w:rPr>
        <w:t xml:space="preserve">, όπου </w:t>
      </w:r>
      <w:r w:rsidRPr="00A404C1">
        <w:rPr>
          <w:rFonts w:ascii="Tahoma" w:hAnsi="Tahoma" w:cs="Tahoma"/>
          <w:b/>
          <w:bCs/>
          <w:sz w:val="18"/>
          <w:szCs w:val="18"/>
        </w:rPr>
        <w:t xml:space="preserve">Ι: </w:t>
      </w:r>
      <w:r w:rsidRPr="00A404C1">
        <w:rPr>
          <w:rFonts w:ascii="Tahoma" w:hAnsi="Tahoma" w:cs="Tahoma"/>
          <w:bCs/>
          <w:sz w:val="18"/>
          <w:szCs w:val="18"/>
        </w:rPr>
        <w:t xml:space="preserve">Ιδιωτικός τομέας, Φυσικά Πρόσωπα ή Νομικά Πρόσωπα Ιδιωτικού Δικαίου (εταιρείες κτλ.)· </w:t>
      </w:r>
      <w:r w:rsidRPr="00A404C1">
        <w:rPr>
          <w:rFonts w:ascii="Tahoma" w:hAnsi="Tahoma" w:cs="Tahoma"/>
          <w:b/>
          <w:bCs/>
          <w:sz w:val="18"/>
          <w:szCs w:val="18"/>
        </w:rPr>
        <w:t xml:space="preserve">Δ: </w:t>
      </w:r>
      <w:r w:rsidRPr="00A404C1">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rFonts w:ascii="Tahoma" w:hAnsi="Tahoma" w:cs="Tahoma"/>
          <w:b/>
          <w:bCs/>
          <w:sz w:val="18"/>
          <w:szCs w:val="18"/>
        </w:rPr>
        <w:t>Ε</w:t>
      </w:r>
      <w:r w:rsidRPr="00A404C1">
        <w:rPr>
          <w:rFonts w:ascii="Tahoma" w:hAnsi="Tahoma" w:cs="Tahoma"/>
          <w:bCs/>
          <w:sz w:val="18"/>
          <w:szCs w:val="18"/>
        </w:rPr>
        <w:t>».</w:t>
      </w:r>
    </w:p>
    <w:p w14:paraId="70026E29" w14:textId="77777777" w:rsidR="00B876E0" w:rsidRPr="00A404C1" w:rsidRDefault="00B876E0" w:rsidP="00B876E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(3)</w:t>
      </w:r>
      <w:r w:rsidRPr="00A404C1">
        <w:rPr>
          <w:rFonts w:ascii="Tahoma" w:hAnsi="Tahoma" w:cs="Tahoma"/>
          <w:bCs/>
          <w:sz w:val="18"/>
          <w:szCs w:val="18"/>
        </w:rPr>
        <w:t xml:space="preserve"> Συμπληρώνεται το ΓΕΝΙΚΟ ΣΥΝΟΛΟ ΜΗΝΩΝ ΕΜΠΕΙΡΙΑΣ. Εφόσον στη στήλη </w:t>
      </w:r>
      <w:r w:rsidRPr="00A404C1">
        <w:rPr>
          <w:rFonts w:ascii="Tahoma" w:hAnsi="Tahoma" w:cs="Tahoma"/>
          <w:b/>
          <w:bCs/>
          <w:sz w:val="18"/>
          <w:szCs w:val="18"/>
        </w:rPr>
        <w:t>(β)</w:t>
      </w:r>
      <w:r w:rsidRPr="00A404C1">
        <w:rPr>
          <w:rFonts w:ascii="Tahoma" w:hAnsi="Tahoma" w:cs="Tahoma"/>
          <w:bCs/>
          <w:sz w:val="18"/>
          <w:szCs w:val="18"/>
        </w:rPr>
        <w:t xml:space="preserve"> προκύπτει εμπειρία, το σύνολο των ημερών απασχόλησης διαιρείται </w:t>
      </w:r>
      <w:r w:rsidRPr="00A404C1">
        <w:rPr>
          <w:rFonts w:ascii="Tahoma" w:hAnsi="Tahoma" w:cs="Tahoma"/>
          <w:b/>
          <w:bCs/>
          <w:sz w:val="18"/>
          <w:szCs w:val="18"/>
        </w:rPr>
        <w:t>διά του 25</w:t>
      </w:r>
      <w:r w:rsidRPr="00A404C1">
        <w:rPr>
          <w:rFonts w:ascii="Tahoma" w:hAnsi="Tahoma" w:cs="Tahoma"/>
          <w:bCs/>
          <w:sz w:val="18"/>
          <w:szCs w:val="18"/>
        </w:rPr>
        <w:t xml:space="preserve"> (αν η εμπειρία έχει υπολογιστεί ως αριθμός ημερομισθίων) ή </w:t>
      </w:r>
      <w:r w:rsidRPr="00A404C1">
        <w:rPr>
          <w:rFonts w:ascii="Tahoma" w:hAnsi="Tahoma" w:cs="Tahoma"/>
          <w:b/>
          <w:bCs/>
          <w:sz w:val="18"/>
          <w:szCs w:val="18"/>
        </w:rPr>
        <w:t>διά του 30</w:t>
      </w:r>
      <w:r w:rsidRPr="00A404C1">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rFonts w:ascii="Tahoma" w:hAnsi="Tahoma" w:cs="Tahoma"/>
          <w:b/>
          <w:bCs/>
          <w:sz w:val="18"/>
          <w:szCs w:val="18"/>
        </w:rPr>
        <w:t>(α)</w:t>
      </w:r>
      <w:r w:rsidRPr="00A404C1">
        <w:rPr>
          <w:rFonts w:ascii="Tahoma" w:hAnsi="Tahoma" w:cs="Tahoma"/>
          <w:bCs/>
          <w:sz w:val="18"/>
          <w:szCs w:val="18"/>
        </w:rPr>
        <w:t>.</w:t>
      </w:r>
    </w:p>
    <w:p w14:paraId="2849079E" w14:textId="77777777" w:rsidR="00B876E0" w:rsidRPr="00A404C1" w:rsidRDefault="00B876E0" w:rsidP="00B876E0">
      <w:pPr>
        <w:tabs>
          <w:tab w:val="left" w:pos="284"/>
        </w:tabs>
        <w:spacing w:beforeLines="20" w:before="48"/>
        <w:jc w:val="both"/>
        <w:rPr>
          <w:rFonts w:ascii="Tahoma" w:hAnsi="Tahoma" w:cs="Tahoma"/>
          <w:bCs/>
          <w:sz w:val="18"/>
          <w:szCs w:val="18"/>
        </w:rPr>
      </w:pPr>
    </w:p>
    <w:p w14:paraId="78CC79C8" w14:textId="77777777" w:rsidR="000636EE" w:rsidRPr="00727EC8" w:rsidRDefault="000636EE">
      <w:pPr>
        <w:spacing w:line="360" w:lineRule="auto"/>
        <w:jc w:val="both"/>
        <w:rPr>
          <w:rFonts w:ascii="Tahoma" w:hAnsi="Tahoma" w:cs="Tahoma"/>
          <w:sz w:val="18"/>
          <w:szCs w:val="18"/>
        </w:rPr>
      </w:pPr>
    </w:p>
    <w:p w14:paraId="1C1E0306" w14:textId="77777777" w:rsidR="000636EE" w:rsidRPr="00E03735" w:rsidRDefault="000636EE">
      <w:pPr>
        <w:jc w:val="both"/>
        <w:rPr>
          <w:sz w:val="19"/>
          <w:szCs w:val="19"/>
        </w:rPr>
      </w:pPr>
    </w:p>
    <w:sectPr w:rsidR="000636EE" w:rsidRPr="00E0373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E45C" w14:textId="77777777" w:rsidR="00C17437" w:rsidRDefault="00C17437">
      <w:r>
        <w:separator/>
      </w:r>
    </w:p>
  </w:endnote>
  <w:endnote w:type="continuationSeparator" w:id="0">
    <w:p w14:paraId="0EB29C98" w14:textId="77777777" w:rsidR="00C17437" w:rsidRDefault="00C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A4B8" w14:textId="77777777" w:rsidR="00700E01" w:rsidRDefault="00700E0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BBC2" w14:textId="77777777" w:rsidR="000636EE" w:rsidRDefault="000636EE">
    <w:pPr>
      <w:pStyle w:val="a9"/>
    </w:pPr>
  </w:p>
  <w:p w14:paraId="1DE8AC43" w14:textId="77777777" w:rsidR="000636EE" w:rsidRDefault="000636E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3726" w14:textId="77777777" w:rsidR="00700E01" w:rsidRDefault="00700E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39F3" w14:textId="77777777" w:rsidR="00C17437" w:rsidRDefault="00C17437">
      <w:r>
        <w:separator/>
      </w:r>
    </w:p>
  </w:footnote>
  <w:footnote w:type="continuationSeparator" w:id="0">
    <w:p w14:paraId="350305B8" w14:textId="77777777" w:rsidR="00C17437" w:rsidRDefault="00C1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6432" w14:textId="77777777" w:rsidR="00700E01" w:rsidRDefault="00700E0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960C" w14:textId="701DFC4F" w:rsidR="00700E01" w:rsidRDefault="00700E01" w:rsidP="00700E01">
    <w:pPr>
      <w:pStyle w:val="aa"/>
      <w:jc w:val="right"/>
    </w:pPr>
    <w:r>
      <w:t xml:space="preserve">ΑΔΑ: </w:t>
    </w:r>
    <w:r w:rsidRPr="00700E01">
      <w:t>9ΦΤΦ46Ψ8ΧΒ-07Τ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F576" w14:textId="77777777" w:rsidR="00700E01" w:rsidRDefault="00700E0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3"/>
    <w:multiLevelType w:val="singleLevel"/>
    <w:tmpl w:val="00000003"/>
    <w:lvl w:ilvl="0">
      <w:start w:val="1"/>
      <w:numFmt w:val="decimal"/>
      <w:lvlText w:val="%1."/>
      <w:lvlJc w:val="left"/>
      <w:pPr>
        <w:tabs>
          <w:tab w:val="left" w:pos="0"/>
        </w:tabs>
        <w:ind w:left="720" w:hanging="360"/>
      </w:pPr>
      <w:rPr>
        <w:rFonts w:hint="default"/>
        <w:b w:val="0"/>
      </w:rPr>
    </w:lvl>
  </w:abstractNum>
  <w:abstractNum w:abstractNumId="2" w15:restartNumberingAfterBreak="0">
    <w:nsid w:val="00000004"/>
    <w:multiLevelType w:val="singleLevel"/>
    <w:tmpl w:val="00000004"/>
    <w:lvl w:ilvl="0">
      <w:start w:val="1"/>
      <w:numFmt w:val="lowerRoman"/>
      <w:lvlText w:val="%1."/>
      <w:lvlJc w:val="left"/>
      <w:pPr>
        <w:tabs>
          <w:tab w:val="left" w:pos="0"/>
        </w:tabs>
        <w:ind w:left="1571" w:hanging="720"/>
      </w:pPr>
      <w:rPr>
        <w:rFonts w:hint="default"/>
      </w:rPr>
    </w:lvl>
  </w:abstractNum>
  <w:abstractNum w:abstractNumId="3" w15:restartNumberingAfterBreak="0">
    <w:nsid w:val="00000007"/>
    <w:multiLevelType w:val="singleLevel"/>
    <w:tmpl w:val="00000007"/>
    <w:lvl w:ilvl="0">
      <w:start w:val="1"/>
      <w:numFmt w:val="decimal"/>
      <w:lvlText w:val="%1."/>
      <w:lvlJc w:val="left"/>
      <w:pPr>
        <w:tabs>
          <w:tab w:val="left" w:pos="0"/>
        </w:tabs>
        <w:ind w:left="720" w:hanging="360"/>
      </w:pPr>
      <w:rPr>
        <w:rFonts w:ascii="Arial" w:hAnsi="Arial" w:cs="Arial" w:hint="default"/>
        <w:sz w:val="18"/>
        <w:szCs w:val="18"/>
      </w:rPr>
    </w:lvl>
  </w:abstractNum>
  <w:abstractNum w:abstractNumId="4" w15:restartNumberingAfterBreak="0">
    <w:nsid w:val="00000008"/>
    <w:multiLevelType w:val="multilevel"/>
    <w:tmpl w:val="00000008"/>
    <w:lvl w:ilvl="0">
      <w:start w:val="1"/>
      <w:numFmt w:val="decimal"/>
      <w:lvlText w:val="%1."/>
      <w:lvlJc w:val="left"/>
      <w:pPr>
        <w:tabs>
          <w:tab w:val="left" w:pos="0"/>
        </w:tabs>
        <w:ind w:left="862" w:hanging="360"/>
      </w:pPr>
      <w:rPr>
        <w:rFonts w:hint="default"/>
      </w:rPr>
    </w:lvl>
    <w:lvl w:ilvl="1">
      <w:start w:val="1"/>
      <w:numFmt w:val="lowerLetter"/>
      <w:lvlText w:val="%2."/>
      <w:lvlJc w:val="left"/>
      <w:pPr>
        <w:tabs>
          <w:tab w:val="left" w:pos="0"/>
        </w:tabs>
        <w:ind w:left="1582" w:hanging="360"/>
      </w:pPr>
    </w:lvl>
    <w:lvl w:ilvl="2">
      <w:start w:val="1"/>
      <w:numFmt w:val="lowerRoman"/>
      <w:lvlText w:val="%3."/>
      <w:lvlJc w:val="right"/>
      <w:pPr>
        <w:tabs>
          <w:tab w:val="left" w:pos="0"/>
        </w:tabs>
        <w:ind w:left="2302" w:hanging="180"/>
      </w:pPr>
    </w:lvl>
    <w:lvl w:ilvl="3">
      <w:start w:val="1"/>
      <w:numFmt w:val="decimal"/>
      <w:lvlText w:val="%4."/>
      <w:lvlJc w:val="left"/>
      <w:pPr>
        <w:tabs>
          <w:tab w:val="left" w:pos="0"/>
        </w:tabs>
        <w:ind w:left="3022" w:hanging="360"/>
      </w:pPr>
    </w:lvl>
    <w:lvl w:ilvl="4">
      <w:start w:val="1"/>
      <w:numFmt w:val="lowerLetter"/>
      <w:lvlText w:val="%5."/>
      <w:lvlJc w:val="left"/>
      <w:pPr>
        <w:tabs>
          <w:tab w:val="left" w:pos="0"/>
        </w:tabs>
        <w:ind w:left="3742" w:hanging="360"/>
      </w:pPr>
    </w:lvl>
    <w:lvl w:ilvl="5">
      <w:start w:val="1"/>
      <w:numFmt w:val="lowerRoman"/>
      <w:lvlText w:val="%6."/>
      <w:lvlJc w:val="right"/>
      <w:pPr>
        <w:tabs>
          <w:tab w:val="left" w:pos="0"/>
        </w:tabs>
        <w:ind w:left="4462" w:hanging="180"/>
      </w:pPr>
    </w:lvl>
    <w:lvl w:ilvl="6">
      <w:start w:val="1"/>
      <w:numFmt w:val="decimal"/>
      <w:lvlText w:val="%7."/>
      <w:lvlJc w:val="left"/>
      <w:pPr>
        <w:tabs>
          <w:tab w:val="left" w:pos="0"/>
        </w:tabs>
        <w:ind w:left="5182" w:hanging="360"/>
      </w:pPr>
    </w:lvl>
    <w:lvl w:ilvl="7">
      <w:start w:val="1"/>
      <w:numFmt w:val="lowerLetter"/>
      <w:lvlText w:val="%8."/>
      <w:lvlJc w:val="left"/>
      <w:pPr>
        <w:tabs>
          <w:tab w:val="left" w:pos="0"/>
        </w:tabs>
        <w:ind w:left="5902" w:hanging="360"/>
      </w:pPr>
    </w:lvl>
    <w:lvl w:ilvl="8">
      <w:start w:val="1"/>
      <w:numFmt w:val="lowerRoman"/>
      <w:lvlText w:val="%9."/>
      <w:lvlJc w:val="right"/>
      <w:pPr>
        <w:tabs>
          <w:tab w:val="left" w:pos="0"/>
        </w:tabs>
        <w:ind w:left="6622" w:hanging="180"/>
      </w:pPr>
    </w:lvl>
  </w:abstractNum>
  <w:abstractNum w:abstractNumId="5" w15:restartNumberingAfterBreak="0">
    <w:nsid w:val="5DFB1E6E"/>
    <w:multiLevelType w:val="multilevel"/>
    <w:tmpl w:val="5DFB1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704886">
    <w:abstractNumId w:val="0"/>
  </w:num>
  <w:num w:numId="2" w16cid:durableId="883516805">
    <w:abstractNumId w:val="5"/>
  </w:num>
  <w:num w:numId="3" w16cid:durableId="1571231261">
    <w:abstractNumId w:val="4"/>
  </w:num>
  <w:num w:numId="4" w16cid:durableId="1467167125">
    <w:abstractNumId w:val="2"/>
  </w:num>
  <w:num w:numId="5" w16cid:durableId="2091803353">
    <w:abstractNumId w:val="3"/>
  </w:num>
  <w:num w:numId="6" w16cid:durableId="170259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5"/>
    <w:rsid w:val="00000878"/>
    <w:rsid w:val="00006BC2"/>
    <w:rsid w:val="000636EE"/>
    <w:rsid w:val="0006747B"/>
    <w:rsid w:val="000E3885"/>
    <w:rsid w:val="001A237F"/>
    <w:rsid w:val="001E5A0A"/>
    <w:rsid w:val="0021312B"/>
    <w:rsid w:val="002433A7"/>
    <w:rsid w:val="002762A0"/>
    <w:rsid w:val="002A161A"/>
    <w:rsid w:val="002A3077"/>
    <w:rsid w:val="002F3805"/>
    <w:rsid w:val="003A2CAE"/>
    <w:rsid w:val="003A6638"/>
    <w:rsid w:val="003E1EA8"/>
    <w:rsid w:val="0051718C"/>
    <w:rsid w:val="00530811"/>
    <w:rsid w:val="00532DB8"/>
    <w:rsid w:val="0055372F"/>
    <w:rsid w:val="00574349"/>
    <w:rsid w:val="00582921"/>
    <w:rsid w:val="005A554D"/>
    <w:rsid w:val="005B1EE1"/>
    <w:rsid w:val="005D5EF2"/>
    <w:rsid w:val="005F4122"/>
    <w:rsid w:val="00603BD8"/>
    <w:rsid w:val="00616AF9"/>
    <w:rsid w:val="006B0F8D"/>
    <w:rsid w:val="006D280E"/>
    <w:rsid w:val="006F1745"/>
    <w:rsid w:val="006F3536"/>
    <w:rsid w:val="00700E01"/>
    <w:rsid w:val="007208C1"/>
    <w:rsid w:val="00724B67"/>
    <w:rsid w:val="00727EC8"/>
    <w:rsid w:val="007F1210"/>
    <w:rsid w:val="008024B3"/>
    <w:rsid w:val="00837B63"/>
    <w:rsid w:val="00857F4D"/>
    <w:rsid w:val="00872B60"/>
    <w:rsid w:val="00880639"/>
    <w:rsid w:val="008B784C"/>
    <w:rsid w:val="008C6ECB"/>
    <w:rsid w:val="00925BDF"/>
    <w:rsid w:val="009426F4"/>
    <w:rsid w:val="009450BF"/>
    <w:rsid w:val="00976871"/>
    <w:rsid w:val="00A43446"/>
    <w:rsid w:val="00A66A09"/>
    <w:rsid w:val="00AF32D5"/>
    <w:rsid w:val="00B04ABE"/>
    <w:rsid w:val="00B1682C"/>
    <w:rsid w:val="00B212E3"/>
    <w:rsid w:val="00B4063C"/>
    <w:rsid w:val="00B7704D"/>
    <w:rsid w:val="00B86B31"/>
    <w:rsid w:val="00B876E0"/>
    <w:rsid w:val="00B9759C"/>
    <w:rsid w:val="00C17437"/>
    <w:rsid w:val="00CA375D"/>
    <w:rsid w:val="00CC049E"/>
    <w:rsid w:val="00CD418B"/>
    <w:rsid w:val="00D2349F"/>
    <w:rsid w:val="00D41892"/>
    <w:rsid w:val="00DC10AE"/>
    <w:rsid w:val="00DF4815"/>
    <w:rsid w:val="00E03735"/>
    <w:rsid w:val="00EA6E40"/>
    <w:rsid w:val="00EE3552"/>
    <w:rsid w:val="00EF7C83"/>
    <w:rsid w:val="00F05F97"/>
    <w:rsid w:val="00F26035"/>
    <w:rsid w:val="00FA0021"/>
    <w:rsid w:val="0E120FDD"/>
    <w:rsid w:val="145926F6"/>
    <w:rsid w:val="1D000907"/>
    <w:rsid w:val="25AC53DC"/>
    <w:rsid w:val="63DD20CD"/>
    <w:rsid w:val="7F4A2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717BDDC8"/>
  <w15:docId w15:val="{D2D68013-F03B-45F5-999A-67CEADC4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pPr>
      <w:jc w:val="center"/>
    </w:pPr>
    <w:rPr>
      <w:sz w:val="20"/>
    </w:rPr>
  </w:style>
  <w:style w:type="paragraph" w:styleId="a5">
    <w:name w:val="caption"/>
    <w:basedOn w:val="a"/>
    <w:qFormat/>
    <w:pPr>
      <w:suppressLineNumbers/>
      <w:spacing w:before="120" w:after="120"/>
    </w:pPr>
    <w:rPr>
      <w:rFonts w:cs="Lucida Sans"/>
      <w:i/>
      <w:iCs/>
    </w:rPr>
  </w:style>
  <w:style w:type="character" w:styleId="a6">
    <w:name w:val="annotation reference"/>
    <w:uiPriority w:val="99"/>
    <w:unhideWhenUsed/>
    <w:rPr>
      <w:sz w:val="16"/>
      <w:szCs w:val="16"/>
    </w:rPr>
  </w:style>
  <w:style w:type="paragraph" w:styleId="a7">
    <w:name w:val="annotation text"/>
    <w:basedOn w:val="a"/>
    <w:link w:val="Char1"/>
    <w:uiPriority w:val="99"/>
    <w:unhideWhenUsed/>
    <w:rPr>
      <w:sz w:val="20"/>
      <w:szCs w:val="20"/>
    </w:rPr>
  </w:style>
  <w:style w:type="paragraph" w:styleId="a8">
    <w:name w:val="annotation subject"/>
    <w:basedOn w:val="1"/>
    <w:next w:val="1"/>
    <w:qFormat/>
    <w:rPr>
      <w:b/>
      <w:bCs/>
    </w:rPr>
  </w:style>
  <w:style w:type="paragraph" w:customStyle="1" w:styleId="1">
    <w:name w:val="Κείμενο σχολίου1"/>
    <w:basedOn w:val="a"/>
    <w:rPr>
      <w:sz w:val="20"/>
      <w:szCs w:val="20"/>
    </w:rPr>
  </w:style>
  <w:style w:type="character" w:styleId="-">
    <w:name w:val="FollowedHyperlink"/>
    <w:rPr>
      <w:color w:val="800080"/>
      <w:u w:val="single"/>
    </w:rPr>
  </w:style>
  <w:style w:type="paragraph" w:styleId="a9">
    <w:name w:val="footer"/>
    <w:basedOn w:val="a"/>
    <w:pPr>
      <w:tabs>
        <w:tab w:val="center" w:pos="4153"/>
        <w:tab w:val="right" w:pos="8306"/>
      </w:tabs>
    </w:pPr>
  </w:style>
  <w:style w:type="paragraph" w:styleId="aa">
    <w:name w:val="header"/>
    <w:basedOn w:val="a"/>
    <w:pPr>
      <w:tabs>
        <w:tab w:val="center" w:pos="4153"/>
        <w:tab w:val="right" w:pos="8306"/>
      </w:tabs>
    </w:pPr>
  </w:style>
  <w:style w:type="character" w:styleId="-0">
    <w:name w:val="Hyperlink"/>
    <w:rPr>
      <w:color w:val="0000FF"/>
      <w:u w:val="single"/>
    </w:rPr>
  </w:style>
  <w:style w:type="paragraph" w:styleId="ab">
    <w:name w:val="List"/>
    <w:basedOn w:val="a4"/>
    <w:rPr>
      <w:rFonts w:cs="Lucida Sans"/>
    </w:rPr>
  </w:style>
  <w:style w:type="paragraph" w:styleId="Web">
    <w:name w:val="Normal (Web)"/>
    <w:basedOn w:val="a"/>
    <w:uiPriority w:val="99"/>
    <w:pPr>
      <w:spacing w:before="280" w:after="280"/>
    </w:pPr>
  </w:style>
  <w:style w:type="character" w:styleId="ac">
    <w:name w:val="page number"/>
    <w:basedOn w:val="10"/>
  </w:style>
  <w:style w:type="character" w:customStyle="1" w:styleId="10">
    <w:name w:val="Προεπιλεγμένη γραμματοσειρά1"/>
  </w:style>
  <w:style w:type="character" w:styleId="ad">
    <w:name w:val="Strong"/>
    <w:uiPriority w:val="22"/>
    <w:qFormat/>
    <w:rPr>
      <w:b/>
      <w:bCs/>
    </w:rPr>
  </w:style>
  <w:style w:type="character" w:customStyle="1" w:styleId="WW8Num1z0">
    <w:name w:val="WW8Num1z0"/>
    <w:rPr>
      <w:rFonts w:hint="default"/>
      <w:b/>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b/>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b/>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ascii="Arial" w:hAnsi="Arial" w:cs="Arial" w:hint="default"/>
      <w:sz w:val="18"/>
      <w:szCs w:val="18"/>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b/>
    </w:rPr>
  </w:style>
  <w:style w:type="character" w:customStyle="1" w:styleId="WW8Num17z0">
    <w:name w:val="WW8Num17z0"/>
    <w:rPr>
      <w:rFonts w:hint="default"/>
    </w:rPr>
  </w:style>
  <w:style w:type="character" w:customStyle="1" w:styleId="WW8Num18z0">
    <w:name w:val="WW8Num18z0"/>
    <w:rPr>
      <w:rFonts w:hint="default"/>
      <w:b/>
    </w:rPr>
  </w:style>
  <w:style w:type="character" w:customStyle="1" w:styleId="WW8Num19z0">
    <w:name w:val="WW8Num19z0"/>
    <w:rPr>
      <w:rFonts w:ascii="Arial" w:hAnsi="Arial" w:cs="Arial" w:hint="default"/>
      <w:sz w:val="18"/>
      <w:szCs w:val="18"/>
    </w:rPr>
  </w:style>
  <w:style w:type="character" w:customStyle="1" w:styleId="WW8Num20z0">
    <w:name w:val="WW8Num20z0"/>
    <w:rPr>
      <w:rFonts w:hint="default"/>
      <w:b/>
    </w:rPr>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2">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customStyle="1" w:styleId="Char3">
    <w:name w:val="Σώμα κειμένου Char"/>
    <w:rPr>
      <w:szCs w:val="24"/>
    </w:rPr>
  </w:style>
  <w:style w:type="character" w:customStyle="1" w:styleId="Char4">
    <w:name w:val="Κεφαλίδα Char"/>
    <w:rPr>
      <w:sz w:val="24"/>
      <w:szCs w:val="24"/>
    </w:rPr>
  </w:style>
  <w:style w:type="character" w:customStyle="1" w:styleId="Char5">
    <w:name w:val="Υποσέλιδο Char"/>
    <w:rPr>
      <w:sz w:val="24"/>
      <w:szCs w:val="24"/>
    </w:rPr>
  </w:style>
  <w:style w:type="character" w:customStyle="1" w:styleId="12">
    <w:name w:val="Ανεπίλυτη αναφορά1"/>
    <w:rPr>
      <w:color w:val="605E5C"/>
      <w:shd w:val="clear" w:color="auto" w:fill="E1DFDD"/>
    </w:rPr>
  </w:style>
  <w:style w:type="paragraph" w:customStyle="1" w:styleId="Heading">
    <w:name w:val="Heading"/>
    <w:basedOn w:val="a"/>
    <w:next w:val="a4"/>
    <w:pPr>
      <w:keepNext/>
      <w:spacing w:before="240" w:after="120"/>
    </w:pPr>
    <w:rPr>
      <w:rFonts w:ascii="Liberation Sans" w:eastAsia="Microsoft YaHei" w:hAnsi="Liberation Sans" w:cs="Lucida Sans"/>
      <w:sz w:val="28"/>
      <w:szCs w:val="28"/>
    </w:rPr>
  </w:style>
  <w:style w:type="paragraph" w:customStyle="1" w:styleId="Index">
    <w:name w:val="Index"/>
    <w:basedOn w:val="a"/>
    <w:pPr>
      <w:suppressLineNumbers/>
    </w:pPr>
    <w:rPr>
      <w:rFonts w:cs="Lucida Sans"/>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styleId="ae">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rFonts w:ascii="Cambria" w:hAnsi="Cambria" w:cs="Cambria"/>
      <w:color w:val="000000"/>
      <w:sz w:val="24"/>
      <w:szCs w:val="24"/>
      <w:lang w:eastAsia="zh-CN"/>
    </w:rPr>
  </w:style>
  <w:style w:type="paragraph" w:customStyle="1" w:styleId="Style68">
    <w:name w:val="_Style 68"/>
    <w:pPr>
      <w:suppressAutoHyphens/>
    </w:pPr>
    <w:rPr>
      <w:sz w:val="24"/>
      <w:szCs w:val="24"/>
      <w:lang w:eastAsia="zh-CN"/>
    </w:rPr>
  </w:style>
  <w:style w:type="paragraph" w:customStyle="1" w:styleId="FrameContents">
    <w:name w:val="Frame Contents"/>
    <w:basedOn w:val="a"/>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character" w:customStyle="1" w:styleId="Char1">
    <w:name w:val="Κείμενο σχολίου Char1"/>
    <w:link w:val="a7"/>
    <w:uiPriority w:val="99"/>
    <w:rPr>
      <w:lang w:eastAsia="zh-CN"/>
    </w:rPr>
  </w:style>
  <w:style w:type="paragraph" w:styleId="af">
    <w:name w:val="Revision"/>
    <w:hidden/>
    <w:uiPriority w:val="99"/>
    <w:unhideWhenUsed/>
    <w:rsid w:val="00B4063C"/>
    <w:rPr>
      <w:sz w:val="24"/>
      <w:szCs w:val="24"/>
      <w:lang w:eastAsia="zh-CN"/>
    </w:rPr>
  </w:style>
  <w:style w:type="paragraph" w:styleId="af0">
    <w:name w:val="Plain Text"/>
    <w:basedOn w:val="a"/>
    <w:link w:val="Char6"/>
    <w:uiPriority w:val="99"/>
    <w:semiHidden/>
    <w:unhideWhenUsed/>
    <w:rsid w:val="00A66A09"/>
    <w:rPr>
      <w:rFonts w:ascii="Consolas" w:hAnsi="Consolas"/>
      <w:sz w:val="21"/>
      <w:szCs w:val="21"/>
    </w:rPr>
  </w:style>
  <w:style w:type="character" w:customStyle="1" w:styleId="Char6">
    <w:name w:val="Απλό κείμενο Char"/>
    <w:basedOn w:val="a0"/>
    <w:link w:val="af0"/>
    <w:uiPriority w:val="99"/>
    <w:semiHidden/>
    <w:rsid w:val="00A66A09"/>
    <w:rPr>
      <w:rFonts w:ascii="Consolas" w:hAnsi="Consola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CA126-B97E-4431-9D8C-045E1BE1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2769</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2023-06-19T10:19:00Z</cp:lastPrinted>
  <dcterms:created xsi:type="dcterms:W3CDTF">2026-05-05T09:21:00Z</dcterms:created>
  <dcterms:modified xsi:type="dcterms:W3CDTF">2026-05-07T12:25:00Z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5F7C97FE132840AE825FAEA5F79A7D93_13</vt:lpwstr>
  </property>
</Properties>
</file>