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E95C" w14:textId="77777777" w:rsidR="000440A5" w:rsidRDefault="000440A5" w:rsidP="000440A5">
      <w:pPr>
        <w:pStyle w:val="2"/>
        <w:rPr>
          <w:rStyle w:val="ac"/>
          <w:rFonts w:ascii="Tahoma" w:hAnsi="Tahoma" w:cs="Tahoma"/>
          <w:sz w:val="19"/>
          <w:szCs w:val="19"/>
        </w:rPr>
      </w:pPr>
      <w:bookmarkStart w:id="0" w:name="_Hlk144293243"/>
      <w:r>
        <w:rPr>
          <w:rStyle w:val="ac"/>
          <w:rFonts w:ascii="Tahoma" w:hAnsi="Tahoma" w:cs="Tahoma"/>
          <w:sz w:val="19"/>
          <w:szCs w:val="19"/>
        </w:rPr>
        <w:t>ΥΠΟΒΟΛΗ ΠΡΟΤΑΣΗΣ – ΔΗΛΩΣΗΣ*</w:t>
      </w:r>
    </w:p>
    <w:p w14:paraId="287A4C29" w14:textId="77777777" w:rsidR="000440A5" w:rsidRDefault="000440A5" w:rsidP="000440A5">
      <w:pPr>
        <w:pStyle w:val="a4"/>
      </w:pPr>
      <w:r>
        <w:rPr>
          <w:rStyle w:val="ac"/>
          <w:rFonts w:ascii="Tahoma" w:hAnsi="Tahoma" w:cs="Tahoma"/>
          <w:sz w:val="19"/>
          <w:szCs w:val="19"/>
        </w:rPr>
        <w:t>(με όλες τις συνέπειες του νόμου για ψευδή δήλωση)</w:t>
      </w:r>
    </w:p>
    <w:p w14:paraId="76C87D49" w14:textId="77777777" w:rsidR="000440A5" w:rsidRDefault="000440A5" w:rsidP="000440A5">
      <w:pPr>
        <w:jc w:val="center"/>
      </w:pPr>
    </w:p>
    <w:p w14:paraId="047B42CC" w14:textId="77777777" w:rsidR="000440A5" w:rsidRDefault="000440A5" w:rsidP="000440A5">
      <w:pPr>
        <w:spacing w:line="360" w:lineRule="auto"/>
      </w:pPr>
      <w:r>
        <w:rPr>
          <w:rStyle w:val="ac"/>
          <w:rFonts w:ascii="Tahoma" w:hAnsi="Tahoma" w:cs="Tahoma"/>
          <w:sz w:val="19"/>
          <w:szCs w:val="19"/>
        </w:rPr>
        <w:t>Ονοματεπώνυμο……………..  Πατρώνυμο……………..  ΑΔΤ ……………..και ΑΦΜ ……………..</w:t>
      </w:r>
    </w:p>
    <w:p w14:paraId="07BE4788" w14:textId="77777777" w:rsidR="000440A5" w:rsidRDefault="000440A5" w:rsidP="000440A5">
      <w:pPr>
        <w:spacing w:line="360" w:lineRule="auto"/>
      </w:pPr>
    </w:p>
    <w:p w14:paraId="29CAE175" w14:textId="77777777" w:rsidR="000440A5" w:rsidRDefault="000440A5" w:rsidP="000440A5">
      <w:pPr>
        <w:spacing w:line="360" w:lineRule="auto"/>
      </w:pPr>
      <w:r>
        <w:rPr>
          <w:rStyle w:val="ac"/>
          <w:rFonts w:ascii="Tahoma" w:hAnsi="Tahoma" w:cs="Tahoma"/>
          <w:sz w:val="19"/>
          <w:szCs w:val="19"/>
        </w:rPr>
        <w:t xml:space="preserve">Κινητό </w:t>
      </w:r>
      <w:proofErr w:type="spellStart"/>
      <w:r>
        <w:rPr>
          <w:rStyle w:val="ac"/>
          <w:rFonts w:ascii="Tahoma" w:hAnsi="Tahoma" w:cs="Tahoma"/>
          <w:sz w:val="19"/>
          <w:szCs w:val="19"/>
        </w:rPr>
        <w:t>τηλ</w:t>
      </w:r>
      <w:proofErr w:type="spellEnd"/>
      <w:r>
        <w:rPr>
          <w:rStyle w:val="ac"/>
          <w:rFonts w:ascii="Tahoma" w:hAnsi="Tahoma" w:cs="Tahoma"/>
          <w:sz w:val="19"/>
          <w:szCs w:val="19"/>
        </w:rPr>
        <w:t xml:space="preserve">: ……………………….. </w:t>
      </w:r>
      <w:r>
        <w:rPr>
          <w:rStyle w:val="ac"/>
          <w:rFonts w:ascii="Tahoma" w:hAnsi="Tahoma" w:cs="Tahoma"/>
          <w:sz w:val="19"/>
          <w:szCs w:val="19"/>
          <w:lang w:val="en-US"/>
        </w:rPr>
        <w:t>e</w:t>
      </w:r>
      <w:r>
        <w:rPr>
          <w:rStyle w:val="ac"/>
          <w:rFonts w:ascii="Tahoma" w:hAnsi="Tahoma" w:cs="Tahoma"/>
          <w:sz w:val="19"/>
          <w:szCs w:val="19"/>
        </w:rPr>
        <w:t>-</w:t>
      </w:r>
      <w:r>
        <w:rPr>
          <w:rStyle w:val="ac"/>
          <w:rFonts w:ascii="Tahoma" w:hAnsi="Tahoma" w:cs="Tahoma"/>
          <w:sz w:val="19"/>
          <w:szCs w:val="19"/>
          <w:lang w:val="en-US"/>
        </w:rPr>
        <w:t>mail</w:t>
      </w:r>
      <w:r>
        <w:rPr>
          <w:rStyle w:val="ac"/>
          <w:rFonts w:ascii="Tahoma" w:hAnsi="Tahoma" w:cs="Tahoma"/>
          <w:sz w:val="19"/>
          <w:szCs w:val="19"/>
        </w:rPr>
        <w:t xml:space="preserve">: ………..…………………….………………… </w:t>
      </w:r>
    </w:p>
    <w:p w14:paraId="6738100E" w14:textId="77777777" w:rsidR="000440A5" w:rsidRDefault="000440A5" w:rsidP="000440A5">
      <w:pPr>
        <w:spacing w:line="360" w:lineRule="auto"/>
      </w:pPr>
    </w:p>
    <w:p w14:paraId="6CCCDF05" w14:textId="77777777" w:rsidR="000440A5" w:rsidRDefault="000440A5" w:rsidP="000440A5">
      <w:pPr>
        <w:spacing w:line="360" w:lineRule="auto"/>
      </w:pPr>
    </w:p>
    <w:p w14:paraId="0A94BF47" w14:textId="77777777" w:rsidR="000440A5" w:rsidRDefault="000440A5" w:rsidP="000440A5">
      <w:pPr>
        <w:spacing w:line="360" w:lineRule="auto"/>
        <w:jc w:val="both"/>
        <w:rPr>
          <w:rFonts w:ascii="Tahoma" w:hAnsi="Tahoma" w:cs="Tahoma"/>
          <w:sz w:val="19"/>
          <w:szCs w:val="19"/>
        </w:rPr>
      </w:pPr>
      <w:r>
        <w:rPr>
          <w:rStyle w:val="ac"/>
          <w:rFonts w:ascii="Tahoma" w:hAnsi="Tahoma" w:cs="Tahoma"/>
          <w:b/>
          <w:sz w:val="19"/>
          <w:szCs w:val="19"/>
        </w:rPr>
        <w:t xml:space="preserve">Να αναγραφούν στην παρούσα πρόταση-δήλωση </w:t>
      </w:r>
      <w:r>
        <w:rPr>
          <w:rStyle w:val="ac"/>
          <w:rFonts w:ascii="Tahoma" w:hAnsi="Tahoma" w:cs="Tahoma"/>
          <w:b/>
          <w:sz w:val="19"/>
          <w:szCs w:val="19"/>
          <w:u w:val="single"/>
        </w:rPr>
        <w:t>και</w:t>
      </w:r>
      <w:r>
        <w:rPr>
          <w:rStyle w:val="ac"/>
          <w:rFonts w:ascii="Tahoma" w:hAnsi="Tahoma" w:cs="Tahoma"/>
          <w:b/>
          <w:sz w:val="19"/>
          <w:szCs w:val="19"/>
        </w:rPr>
        <w:t xml:space="preserve"> στο εξωτερικό του φακέλου τα εξής (συμπληρώνονται </w:t>
      </w:r>
      <w:r>
        <w:rPr>
          <w:rStyle w:val="ac"/>
          <w:rFonts w:ascii="Tahoma" w:hAnsi="Tahoma" w:cs="Tahoma"/>
          <w:b/>
          <w:sz w:val="19"/>
          <w:szCs w:val="19"/>
          <w:u w:val="single"/>
        </w:rPr>
        <w:t>από την υποψήφια/τον υποψήφιο</w:t>
      </w:r>
      <w:r>
        <w:rPr>
          <w:rStyle w:val="ac"/>
          <w:rFonts w:ascii="Tahoma" w:hAnsi="Tahoma" w:cs="Tahoma"/>
          <w:sz w:val="19"/>
          <w:szCs w:val="19"/>
        </w:rPr>
        <w:t>):</w:t>
      </w:r>
    </w:p>
    <w:tbl>
      <w:tblPr>
        <w:tblpPr w:leftFromText="180" w:rightFromText="180" w:vertAnchor="text" w:horzAnchor="page" w:tblpX="7494" w:tblpY="53"/>
        <w:tblW w:w="0" w:type="auto"/>
        <w:tblLayout w:type="fixed"/>
        <w:tblLook w:val="04A0" w:firstRow="1" w:lastRow="0" w:firstColumn="1" w:lastColumn="0" w:noHBand="0" w:noVBand="1"/>
      </w:tblPr>
      <w:tblGrid>
        <w:gridCol w:w="2518"/>
      </w:tblGrid>
      <w:tr w:rsidR="000440A5" w14:paraId="08998E24" w14:textId="77777777" w:rsidTr="00391D79">
        <w:trPr>
          <w:trHeight w:val="416"/>
        </w:trPr>
        <w:tc>
          <w:tcPr>
            <w:tcW w:w="2518" w:type="dxa"/>
            <w:tcBorders>
              <w:top w:val="single" w:sz="4" w:space="0" w:color="000000"/>
              <w:left w:val="single" w:sz="4" w:space="0" w:color="000000"/>
              <w:bottom w:val="single" w:sz="4" w:space="0" w:color="000000"/>
              <w:right w:val="single" w:sz="4" w:space="0" w:color="000000"/>
            </w:tcBorders>
          </w:tcPr>
          <w:p w14:paraId="077AAF09" w14:textId="77777777" w:rsidR="000440A5" w:rsidRDefault="000440A5" w:rsidP="00391D79">
            <w:pPr>
              <w:snapToGrid w:val="0"/>
              <w:ind w:left="-45"/>
              <w:rPr>
                <w:rFonts w:ascii="Tahoma" w:hAnsi="Tahoma" w:cs="Tahoma"/>
                <w:sz w:val="19"/>
                <w:szCs w:val="19"/>
              </w:rPr>
            </w:pPr>
          </w:p>
        </w:tc>
      </w:tr>
    </w:tbl>
    <w:p w14:paraId="05EEB274" w14:textId="77777777" w:rsidR="000440A5" w:rsidRDefault="000440A5" w:rsidP="000440A5">
      <w:pPr>
        <w:numPr>
          <w:ilvl w:val="0"/>
          <w:numId w:val="7"/>
        </w:numPr>
        <w:ind w:left="426" w:hanging="426"/>
      </w:pPr>
      <w:r>
        <w:rPr>
          <w:rStyle w:val="ac"/>
          <w:rFonts w:ascii="Tahoma" w:hAnsi="Tahoma" w:cs="Tahoma"/>
          <w:sz w:val="19"/>
          <w:szCs w:val="19"/>
        </w:rPr>
        <w:t xml:space="preserve">Ο αριθμός του πρωτόκολλου της  Πρόσκλησης Εκδήλωσης Ενδιαφέροντος: </w:t>
      </w:r>
    </w:p>
    <w:p w14:paraId="3140C889" w14:textId="77777777" w:rsidR="000440A5" w:rsidRDefault="000440A5" w:rsidP="000440A5">
      <w:pPr>
        <w:ind w:left="426"/>
      </w:pPr>
    </w:p>
    <w:p w14:paraId="1D59F2AF" w14:textId="77777777" w:rsidR="000440A5" w:rsidRDefault="000440A5" w:rsidP="000440A5">
      <w:pPr>
        <w:ind w:left="426"/>
      </w:pPr>
    </w:p>
    <w:p w14:paraId="1EBFDEEB" w14:textId="77777777" w:rsidR="000440A5" w:rsidRDefault="000440A5" w:rsidP="000440A5">
      <w:pPr>
        <w:ind w:left="426"/>
      </w:pPr>
    </w:p>
    <w:p w14:paraId="41D7B1D1" w14:textId="77777777" w:rsidR="000440A5" w:rsidRDefault="000440A5" w:rsidP="000440A5">
      <w:pPr>
        <w:rPr>
          <w:rFonts w:ascii="Tahoma" w:hAnsi="Tahoma" w:cs="Tahoma"/>
          <w:sz w:val="19"/>
          <w:szCs w:val="19"/>
        </w:rPr>
      </w:pPr>
      <w:r>
        <w:rPr>
          <w:rFonts w:ascii="Tahoma" w:hAnsi="Tahoma" w:cs="Tahoma"/>
          <w:sz w:val="19"/>
          <w:szCs w:val="19"/>
        </w:rPr>
        <w:t xml:space="preserve">Δηλώνω υπεύθυνα ότι : </w:t>
      </w:r>
    </w:p>
    <w:p w14:paraId="0ACD6D9B" w14:textId="77777777" w:rsidR="000440A5" w:rsidRDefault="000440A5" w:rsidP="000440A5">
      <w:pPr>
        <w:rPr>
          <w:rFonts w:ascii="Tahoma" w:hAnsi="Tahoma" w:cs="Tahoma"/>
          <w:sz w:val="19"/>
          <w:szCs w:val="19"/>
        </w:rPr>
      </w:pPr>
    </w:p>
    <w:p w14:paraId="05F27C26" w14:textId="77777777" w:rsidR="000440A5" w:rsidRDefault="000440A5" w:rsidP="000440A5">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291710E" w14:textId="77777777" w:rsidR="000440A5" w:rsidRDefault="000440A5" w:rsidP="000440A5">
      <w:pPr>
        <w:rPr>
          <w:rFonts w:ascii="Tahoma" w:hAnsi="Tahoma" w:cs="Tahoma"/>
          <w:sz w:val="19"/>
          <w:szCs w:val="19"/>
        </w:rPr>
      </w:pPr>
    </w:p>
    <w:p w14:paraId="60AB0937" w14:textId="77777777" w:rsidR="000440A5" w:rsidRDefault="000440A5" w:rsidP="000440A5">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1C8D68BC" w14:textId="77777777" w:rsidR="000440A5" w:rsidRDefault="000440A5" w:rsidP="000440A5">
      <w:pPr>
        <w:rPr>
          <w:rFonts w:ascii="Tahoma" w:hAnsi="Tahoma" w:cs="Tahoma"/>
          <w:sz w:val="19"/>
          <w:szCs w:val="19"/>
        </w:rPr>
      </w:pPr>
    </w:p>
    <w:p w14:paraId="77F7C165" w14:textId="77777777" w:rsidR="000440A5" w:rsidRDefault="000440A5" w:rsidP="000440A5">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6C33C5E" w14:textId="77777777" w:rsidR="000440A5" w:rsidRDefault="000440A5" w:rsidP="000440A5">
      <w:pPr>
        <w:rPr>
          <w:rFonts w:ascii="Tahoma" w:hAnsi="Tahoma" w:cs="Tahoma"/>
          <w:b/>
          <w:bCs/>
          <w:sz w:val="19"/>
          <w:szCs w:val="19"/>
        </w:rPr>
      </w:pPr>
      <w:r>
        <w:rPr>
          <w:rFonts w:ascii="Tahoma" w:hAnsi="Tahoma" w:cs="Tahoma"/>
          <w:sz w:val="19"/>
          <w:szCs w:val="19"/>
        </w:rPr>
        <w:t xml:space="preserve"> </w:t>
      </w:r>
    </w:p>
    <w:p w14:paraId="3AEFEBF1" w14:textId="77777777" w:rsidR="000440A5" w:rsidRDefault="000440A5" w:rsidP="000440A5">
      <w:pPr>
        <w:rPr>
          <w:rFonts w:ascii="Tahoma" w:hAnsi="Tahoma" w:cs="Tahoma"/>
          <w:sz w:val="19"/>
          <w:szCs w:val="19"/>
        </w:rPr>
      </w:pPr>
      <w:r>
        <w:rPr>
          <w:rFonts w:ascii="Tahoma" w:hAnsi="Tahoma" w:cs="Tahoma"/>
          <w:b/>
          <w:bCs/>
          <w:sz w:val="19"/>
          <w:szCs w:val="19"/>
        </w:rPr>
        <w:t xml:space="preserve">                                                                                                          ΥΠΟΓΡΑΦΗ**</w:t>
      </w:r>
    </w:p>
    <w:p w14:paraId="213B57E4" w14:textId="77777777" w:rsidR="000440A5" w:rsidRDefault="000440A5" w:rsidP="000440A5">
      <w:pPr>
        <w:rPr>
          <w:rFonts w:ascii="Tahoma" w:hAnsi="Tahoma" w:cs="Tahoma"/>
          <w:sz w:val="19"/>
          <w:szCs w:val="19"/>
        </w:rPr>
      </w:pPr>
    </w:p>
    <w:p w14:paraId="7CA78969" w14:textId="77777777" w:rsidR="000440A5" w:rsidRDefault="000440A5" w:rsidP="000440A5">
      <w:pPr>
        <w:rPr>
          <w:rFonts w:ascii="Tahoma" w:hAnsi="Tahoma" w:cs="Tahoma"/>
          <w:sz w:val="19"/>
          <w:szCs w:val="19"/>
        </w:rPr>
      </w:pPr>
    </w:p>
    <w:p w14:paraId="424F7B34" w14:textId="77777777" w:rsidR="000440A5" w:rsidRDefault="000440A5" w:rsidP="000440A5">
      <w:pPr>
        <w:rPr>
          <w:rFonts w:ascii="Tahoma" w:hAnsi="Tahoma" w:cs="Tahoma"/>
          <w:sz w:val="19"/>
          <w:szCs w:val="19"/>
        </w:rPr>
      </w:pPr>
      <w:r>
        <w:rPr>
          <w:rFonts w:ascii="Tahoma" w:hAnsi="Tahoma" w:cs="Tahoma"/>
          <w:sz w:val="19"/>
          <w:szCs w:val="19"/>
        </w:rPr>
        <w:t>Ημερομηνία :   ___/___/______</w:t>
      </w:r>
    </w:p>
    <w:p w14:paraId="7E364FAE" w14:textId="77777777" w:rsidR="000440A5" w:rsidRDefault="000440A5" w:rsidP="000440A5">
      <w:pPr>
        <w:rPr>
          <w:rFonts w:ascii="Tahoma" w:hAnsi="Tahoma" w:cs="Tahoma"/>
          <w:sz w:val="19"/>
          <w:szCs w:val="19"/>
        </w:rPr>
      </w:pPr>
    </w:p>
    <w:p w14:paraId="049BC598" w14:textId="77777777" w:rsidR="000440A5" w:rsidRDefault="000440A5" w:rsidP="000440A5">
      <w:pPr>
        <w:rPr>
          <w:rFonts w:ascii="Tahoma" w:hAnsi="Tahoma" w:cs="Tahoma"/>
          <w:sz w:val="19"/>
          <w:szCs w:val="19"/>
        </w:rPr>
      </w:pPr>
    </w:p>
    <w:p w14:paraId="66F8039A" w14:textId="77777777" w:rsidR="000440A5" w:rsidRDefault="000440A5" w:rsidP="000440A5">
      <w:pPr>
        <w:rPr>
          <w:rFonts w:ascii="Tahoma" w:hAnsi="Tahoma" w:cs="Tahoma"/>
          <w:sz w:val="19"/>
          <w:szCs w:val="19"/>
        </w:rPr>
      </w:pPr>
      <w:r>
        <w:rPr>
          <w:rFonts w:ascii="Tahoma" w:hAnsi="Tahoma" w:cs="Tahoma"/>
          <w:sz w:val="19"/>
          <w:szCs w:val="19"/>
        </w:rPr>
        <w:t>Συνημμένα υποβάλλω :  1.</w:t>
      </w:r>
    </w:p>
    <w:p w14:paraId="53AF0B4D" w14:textId="77777777" w:rsidR="000440A5" w:rsidRDefault="000440A5" w:rsidP="000440A5">
      <w:pPr>
        <w:rPr>
          <w:rFonts w:ascii="Tahoma" w:hAnsi="Tahoma" w:cs="Tahoma"/>
          <w:sz w:val="19"/>
          <w:szCs w:val="19"/>
        </w:rPr>
      </w:pPr>
      <w:r>
        <w:rPr>
          <w:rFonts w:ascii="Tahoma" w:hAnsi="Tahoma" w:cs="Tahoma"/>
          <w:sz w:val="19"/>
          <w:szCs w:val="19"/>
        </w:rPr>
        <w:t xml:space="preserve">                                   2. </w:t>
      </w:r>
    </w:p>
    <w:p w14:paraId="7D517970" w14:textId="77777777" w:rsidR="000440A5" w:rsidRDefault="000440A5" w:rsidP="000440A5">
      <w:pPr>
        <w:rPr>
          <w:rFonts w:ascii="Tahoma" w:hAnsi="Tahoma" w:cs="Tahoma"/>
          <w:sz w:val="19"/>
          <w:szCs w:val="19"/>
        </w:rPr>
      </w:pPr>
    </w:p>
    <w:p w14:paraId="39ACB02E" w14:textId="77777777" w:rsidR="000440A5" w:rsidRDefault="000440A5" w:rsidP="000440A5">
      <w:pPr>
        <w:rPr>
          <w:rFonts w:ascii="Tahoma" w:hAnsi="Tahoma" w:cs="Tahoma"/>
          <w:sz w:val="19"/>
          <w:szCs w:val="19"/>
        </w:rPr>
      </w:pPr>
    </w:p>
    <w:p w14:paraId="30EF9D2B" w14:textId="77777777" w:rsidR="000440A5" w:rsidRDefault="000440A5" w:rsidP="000440A5">
      <w:pPr>
        <w:rPr>
          <w:rFonts w:ascii="Tahoma" w:hAnsi="Tahoma" w:cs="Tahoma"/>
          <w:sz w:val="19"/>
          <w:szCs w:val="19"/>
        </w:rPr>
      </w:pPr>
    </w:p>
    <w:p w14:paraId="736D46E5" w14:textId="77777777" w:rsidR="000440A5" w:rsidRDefault="000440A5" w:rsidP="000440A5">
      <w:pPr>
        <w:rPr>
          <w:rFonts w:ascii="Tahoma" w:hAnsi="Tahoma" w:cs="Tahoma"/>
          <w:sz w:val="19"/>
          <w:szCs w:val="19"/>
        </w:rPr>
      </w:pPr>
    </w:p>
    <w:p w14:paraId="4245BBF2" w14:textId="77777777" w:rsidR="000440A5" w:rsidRDefault="000440A5" w:rsidP="000440A5">
      <w:pPr>
        <w:rPr>
          <w:rFonts w:ascii="Tahoma" w:hAnsi="Tahoma" w:cs="Tahoma"/>
          <w:sz w:val="19"/>
          <w:szCs w:val="19"/>
        </w:rPr>
      </w:pPr>
    </w:p>
    <w:p w14:paraId="08481D64" w14:textId="77777777" w:rsidR="000440A5" w:rsidRDefault="000440A5" w:rsidP="000440A5">
      <w:pPr>
        <w:rPr>
          <w:rFonts w:ascii="Tahoma" w:hAnsi="Tahoma" w:cs="Tahoma"/>
          <w:sz w:val="19"/>
          <w:szCs w:val="19"/>
        </w:rPr>
      </w:pPr>
    </w:p>
    <w:p w14:paraId="519C3D13" w14:textId="77777777" w:rsidR="000440A5" w:rsidRDefault="000440A5" w:rsidP="000440A5">
      <w:pPr>
        <w:rPr>
          <w:rFonts w:ascii="Tahoma" w:hAnsi="Tahoma" w:cs="Tahoma"/>
          <w:sz w:val="19"/>
          <w:szCs w:val="19"/>
        </w:rPr>
      </w:pPr>
    </w:p>
    <w:p w14:paraId="71DFE122" w14:textId="77777777" w:rsidR="000440A5" w:rsidRDefault="000440A5" w:rsidP="000440A5">
      <w:pPr>
        <w:rPr>
          <w:rFonts w:ascii="Tahoma" w:hAnsi="Tahoma" w:cs="Tahoma"/>
          <w:sz w:val="19"/>
          <w:szCs w:val="19"/>
        </w:rPr>
      </w:pPr>
    </w:p>
    <w:p w14:paraId="34CCD063" w14:textId="77777777" w:rsidR="000440A5" w:rsidRDefault="000440A5" w:rsidP="000440A5">
      <w:pPr>
        <w:rPr>
          <w:rFonts w:ascii="Tahoma" w:hAnsi="Tahoma" w:cs="Tahoma"/>
          <w:sz w:val="19"/>
          <w:szCs w:val="19"/>
        </w:rPr>
      </w:pPr>
    </w:p>
    <w:p w14:paraId="30632355" w14:textId="77777777" w:rsidR="000440A5" w:rsidRDefault="000440A5" w:rsidP="000440A5">
      <w:pPr>
        <w:rPr>
          <w:rFonts w:ascii="Tahoma" w:hAnsi="Tahoma" w:cs="Tahoma"/>
          <w:sz w:val="19"/>
          <w:szCs w:val="19"/>
        </w:rPr>
      </w:pPr>
    </w:p>
    <w:p w14:paraId="664F44A6" w14:textId="77777777" w:rsidR="000440A5" w:rsidRDefault="000440A5" w:rsidP="000440A5">
      <w:pPr>
        <w:rPr>
          <w:rFonts w:ascii="Tahoma" w:hAnsi="Tahoma" w:cs="Tahoma"/>
          <w:sz w:val="19"/>
          <w:szCs w:val="19"/>
        </w:rPr>
      </w:pPr>
    </w:p>
    <w:p w14:paraId="0A098D2B" w14:textId="77777777" w:rsidR="000440A5" w:rsidRDefault="000440A5" w:rsidP="000440A5">
      <w:pPr>
        <w:rPr>
          <w:rFonts w:ascii="Tahoma" w:hAnsi="Tahoma" w:cs="Tahoma"/>
          <w:sz w:val="19"/>
          <w:szCs w:val="19"/>
        </w:rPr>
      </w:pPr>
    </w:p>
    <w:p w14:paraId="2B795D93" w14:textId="77777777" w:rsidR="000440A5" w:rsidRDefault="000440A5" w:rsidP="000440A5">
      <w:pPr>
        <w:spacing w:line="360" w:lineRule="auto"/>
        <w:rPr>
          <w:rFonts w:ascii="Tahoma" w:hAnsi="Tahoma" w:cs="Tahoma"/>
          <w:bCs/>
          <w:sz w:val="18"/>
          <w:szCs w:val="18"/>
        </w:rPr>
      </w:pPr>
      <w:r>
        <w:rPr>
          <w:rStyle w:val="ac"/>
          <w:rFonts w:ascii="Tahoma" w:hAnsi="Tahoma" w:cs="Tahoma"/>
          <w:b/>
          <w:sz w:val="19"/>
          <w:szCs w:val="19"/>
        </w:rPr>
        <w:t>*Η ελλιπής συμπλήρωση της πρότασης-δήλωσης αποτελεί κριτήριο αποκλεισμού.</w:t>
      </w:r>
      <w:bookmarkEnd w:id="0"/>
      <w:r>
        <w:rPr>
          <w:rFonts w:ascii="Tahoma" w:hAnsi="Tahoma" w:cs="Tahoma"/>
          <w:bCs/>
          <w:sz w:val="18"/>
          <w:szCs w:val="18"/>
        </w:rPr>
        <w:t xml:space="preserve"> </w:t>
      </w:r>
    </w:p>
    <w:p w14:paraId="40C0B440" w14:textId="7FBFD16D" w:rsidR="00252243" w:rsidRDefault="000440A5" w:rsidP="005F796B">
      <w:pPr>
        <w:spacing w:line="360" w:lineRule="auto"/>
        <w:jc w:val="both"/>
        <w:rPr>
          <w:rFonts w:ascii="Tahoma" w:hAnsi="Tahoma" w:cs="Tahoma"/>
          <w:sz w:val="18"/>
          <w:szCs w:val="18"/>
          <w:u w:val="single"/>
        </w:rPr>
      </w:pPr>
      <w:r>
        <w:rPr>
          <w:rStyle w:val="ac"/>
          <w:rFonts w:ascii="Tahoma" w:hAnsi="Tahoma" w:cs="Tahoma"/>
          <w:b/>
          <w:sz w:val="19"/>
          <w:szCs w:val="19"/>
        </w:rPr>
        <w:t>**</w:t>
      </w:r>
      <w:r>
        <w:rPr>
          <w:rFonts w:ascii="Tahoma" w:hAnsi="Tahoma" w:cs="Tahoma"/>
          <w:b/>
          <w:bCs/>
          <w:color w:val="FF0000"/>
          <w:sz w:val="19"/>
          <w:szCs w:val="19"/>
        </w:rPr>
        <w:t xml:space="preserve"> </w:t>
      </w:r>
      <w:r>
        <w:rPr>
          <w:rFonts w:ascii="Tahoma" w:hAnsi="Tahoma" w:cs="Tahoma"/>
          <w:sz w:val="16"/>
          <w:szCs w:val="16"/>
        </w:rPr>
        <w:t>Η πρόταση – δήλωση πρέπει να είναι</w:t>
      </w:r>
      <w:r>
        <w:rPr>
          <w:rFonts w:ascii="Tahoma" w:hAnsi="Tahoma" w:cs="Tahoma"/>
          <w:b/>
          <w:bCs/>
          <w:sz w:val="16"/>
          <w:szCs w:val="16"/>
        </w:rPr>
        <w:t xml:space="preserve"> νομίμως υπογεγραμμένη</w:t>
      </w:r>
      <w:r>
        <w:rPr>
          <w:rFonts w:ascii="Tahoma" w:hAnsi="Tahoma" w:cs="Tahoma"/>
          <w:sz w:val="16"/>
          <w:szCs w:val="16"/>
        </w:rPr>
        <w:t xml:space="preserve"> [είτε με ηλεκτρονική-ψηφιακή υπογραφή (gov.gr ή άλλη νομίμως </w:t>
      </w:r>
      <w:proofErr w:type="spellStart"/>
      <w:r>
        <w:rPr>
          <w:rFonts w:ascii="Tahoma" w:hAnsi="Tahoma" w:cs="Tahoma"/>
          <w:sz w:val="16"/>
          <w:szCs w:val="16"/>
        </w:rPr>
        <w:t>χορηγηθείσα</w:t>
      </w:r>
      <w:proofErr w:type="spellEnd"/>
      <w:r>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Pr>
          <w:rFonts w:ascii="Tahoma" w:hAnsi="Tahoma" w:cs="Tahoma"/>
          <w:sz w:val="16"/>
          <w:szCs w:val="16"/>
        </w:rPr>
        <w:t>σκαναρισμένη</w:t>
      </w:r>
      <w:proofErr w:type="spellEnd"/>
      <w:r>
        <w:rPr>
          <w:rFonts w:ascii="Tahoma" w:hAnsi="Tahoma" w:cs="Tahoma"/>
          <w:sz w:val="16"/>
          <w:szCs w:val="16"/>
        </w:rPr>
        <w:t xml:space="preserve">) σε περίπτωση ταχυδρομικής αποστολής ή υποβολής με φυσική παρουσία]. </w:t>
      </w:r>
    </w:p>
    <w:p w14:paraId="3BCFDC95" w14:textId="77777777" w:rsidR="00252243" w:rsidRDefault="00252243">
      <w:pPr>
        <w:pStyle w:val="2"/>
        <w:rPr>
          <w:rFonts w:ascii="Tahoma" w:hAnsi="Tahoma" w:cs="Tahoma"/>
          <w:sz w:val="19"/>
          <w:szCs w:val="19"/>
        </w:rPr>
      </w:pPr>
    </w:p>
    <w:sectPr w:rsidR="0025224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F222" w14:textId="77777777" w:rsidR="00980F22" w:rsidRDefault="00980F22">
      <w:r>
        <w:separator/>
      </w:r>
    </w:p>
  </w:endnote>
  <w:endnote w:type="continuationSeparator" w:id="0">
    <w:p w14:paraId="2DA18EB1" w14:textId="77777777" w:rsidR="00980F22" w:rsidRDefault="0098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B930" w14:textId="77777777" w:rsidR="00A93C88" w:rsidRDefault="00A93C8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D69A" w14:textId="77777777" w:rsidR="00252243" w:rsidRDefault="00252243">
    <w:pPr>
      <w:pStyle w:val="a9"/>
    </w:pPr>
  </w:p>
  <w:p w14:paraId="6D4C9DFF" w14:textId="77777777" w:rsidR="00252243" w:rsidRDefault="0025224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BF7F" w14:textId="77777777" w:rsidR="00A93C88" w:rsidRDefault="00A93C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56A9" w14:textId="77777777" w:rsidR="00980F22" w:rsidRDefault="00980F22">
      <w:r>
        <w:separator/>
      </w:r>
    </w:p>
  </w:footnote>
  <w:footnote w:type="continuationSeparator" w:id="0">
    <w:p w14:paraId="274F99B9" w14:textId="77777777" w:rsidR="00980F22" w:rsidRDefault="0098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C572" w14:textId="77777777" w:rsidR="00A93C88" w:rsidRDefault="00A93C8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73B2" w14:textId="6DDB224B" w:rsidR="005F796B" w:rsidRDefault="005F796B" w:rsidP="005F796B">
    <w:pPr>
      <w:pStyle w:val="aa"/>
      <w:jc w:val="right"/>
    </w:pPr>
    <w:r>
      <w:t>ΑΔΑ:</w:t>
    </w:r>
    <w:r w:rsidR="00A93C88" w:rsidRPr="00A93C88">
      <w:t xml:space="preserve"> </w:t>
    </w:r>
    <w:r w:rsidR="00A93C88" w:rsidRPr="00A93C88">
      <w:t>ΨΣ7Σ46Ψ8ΧΒ-ΕΕΕ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032D" w14:textId="77777777" w:rsidR="00A93C88" w:rsidRDefault="00A93C8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3"/>
    <w:multiLevelType w:val="singleLevel"/>
    <w:tmpl w:val="00000003"/>
    <w:lvl w:ilvl="0">
      <w:start w:val="1"/>
      <w:numFmt w:val="decimal"/>
      <w:lvlText w:val="%1."/>
      <w:lvlJc w:val="left"/>
      <w:pPr>
        <w:tabs>
          <w:tab w:val="left" w:pos="0"/>
        </w:tabs>
        <w:ind w:left="720" w:hanging="360"/>
      </w:pPr>
      <w:rPr>
        <w:rFonts w:hint="default"/>
        <w:b w:val="0"/>
      </w:rPr>
    </w:lvl>
  </w:abstractNum>
  <w:abstractNum w:abstractNumId="2" w15:restartNumberingAfterBreak="0">
    <w:nsid w:val="00000004"/>
    <w:multiLevelType w:val="singleLevel"/>
    <w:tmpl w:val="00000004"/>
    <w:lvl w:ilvl="0">
      <w:start w:val="1"/>
      <w:numFmt w:val="lowerRoman"/>
      <w:lvlText w:val="%1."/>
      <w:lvlJc w:val="left"/>
      <w:pPr>
        <w:tabs>
          <w:tab w:val="left" w:pos="0"/>
        </w:tabs>
        <w:ind w:left="1571" w:hanging="720"/>
      </w:pPr>
      <w:rPr>
        <w:rFonts w:hint="default"/>
      </w:rPr>
    </w:lvl>
  </w:abstractNum>
  <w:abstractNum w:abstractNumId="3" w15:restartNumberingAfterBreak="0">
    <w:nsid w:val="00000007"/>
    <w:multiLevelType w:val="singleLevel"/>
    <w:tmpl w:val="4D3E9428"/>
    <w:lvl w:ilvl="0">
      <w:start w:val="1"/>
      <w:numFmt w:val="decimal"/>
      <w:lvlText w:val="%1."/>
      <w:lvlJc w:val="left"/>
      <w:pPr>
        <w:tabs>
          <w:tab w:val="left" w:pos="0"/>
        </w:tabs>
        <w:ind w:left="720" w:hanging="360"/>
      </w:pPr>
      <w:rPr>
        <w:rFonts w:ascii="Arial" w:hAnsi="Arial" w:cs="Arial" w:hint="default"/>
        <w:sz w:val="16"/>
        <w:szCs w:val="16"/>
      </w:rPr>
    </w:lvl>
  </w:abstractNum>
  <w:abstractNum w:abstractNumId="4" w15:restartNumberingAfterBreak="0">
    <w:nsid w:val="00000008"/>
    <w:multiLevelType w:val="multilevel"/>
    <w:tmpl w:val="00000008"/>
    <w:lvl w:ilvl="0">
      <w:start w:val="1"/>
      <w:numFmt w:val="decimal"/>
      <w:lvlText w:val="%1."/>
      <w:lvlJc w:val="left"/>
      <w:pPr>
        <w:tabs>
          <w:tab w:val="left" w:pos="0"/>
        </w:tabs>
        <w:ind w:left="862" w:hanging="360"/>
      </w:pPr>
      <w:rPr>
        <w:rFonts w:hint="default"/>
      </w:rPr>
    </w:lvl>
    <w:lvl w:ilvl="1">
      <w:start w:val="1"/>
      <w:numFmt w:val="lowerLetter"/>
      <w:lvlText w:val="%2."/>
      <w:lvlJc w:val="left"/>
      <w:pPr>
        <w:tabs>
          <w:tab w:val="left" w:pos="0"/>
        </w:tabs>
        <w:ind w:left="1582" w:hanging="360"/>
      </w:pPr>
    </w:lvl>
    <w:lvl w:ilvl="2">
      <w:start w:val="1"/>
      <w:numFmt w:val="lowerRoman"/>
      <w:lvlText w:val="%3."/>
      <w:lvlJc w:val="right"/>
      <w:pPr>
        <w:tabs>
          <w:tab w:val="left" w:pos="0"/>
        </w:tabs>
        <w:ind w:left="2302" w:hanging="180"/>
      </w:pPr>
    </w:lvl>
    <w:lvl w:ilvl="3">
      <w:start w:val="1"/>
      <w:numFmt w:val="decimal"/>
      <w:lvlText w:val="%4."/>
      <w:lvlJc w:val="left"/>
      <w:pPr>
        <w:tabs>
          <w:tab w:val="left" w:pos="0"/>
        </w:tabs>
        <w:ind w:left="3022" w:hanging="360"/>
      </w:pPr>
    </w:lvl>
    <w:lvl w:ilvl="4">
      <w:start w:val="1"/>
      <w:numFmt w:val="lowerLetter"/>
      <w:lvlText w:val="%5."/>
      <w:lvlJc w:val="left"/>
      <w:pPr>
        <w:tabs>
          <w:tab w:val="left" w:pos="0"/>
        </w:tabs>
        <w:ind w:left="3742" w:hanging="360"/>
      </w:pPr>
    </w:lvl>
    <w:lvl w:ilvl="5">
      <w:start w:val="1"/>
      <w:numFmt w:val="lowerRoman"/>
      <w:lvlText w:val="%6."/>
      <w:lvlJc w:val="right"/>
      <w:pPr>
        <w:tabs>
          <w:tab w:val="left" w:pos="0"/>
        </w:tabs>
        <w:ind w:left="4462" w:hanging="180"/>
      </w:pPr>
    </w:lvl>
    <w:lvl w:ilvl="6">
      <w:start w:val="1"/>
      <w:numFmt w:val="decimal"/>
      <w:lvlText w:val="%7."/>
      <w:lvlJc w:val="left"/>
      <w:pPr>
        <w:tabs>
          <w:tab w:val="left" w:pos="0"/>
        </w:tabs>
        <w:ind w:left="5182" w:hanging="360"/>
      </w:pPr>
    </w:lvl>
    <w:lvl w:ilvl="7">
      <w:start w:val="1"/>
      <w:numFmt w:val="lowerLetter"/>
      <w:lvlText w:val="%8."/>
      <w:lvlJc w:val="left"/>
      <w:pPr>
        <w:tabs>
          <w:tab w:val="left" w:pos="0"/>
        </w:tabs>
        <w:ind w:left="5902" w:hanging="360"/>
      </w:pPr>
    </w:lvl>
    <w:lvl w:ilvl="8">
      <w:start w:val="1"/>
      <w:numFmt w:val="lowerRoman"/>
      <w:lvlText w:val="%9."/>
      <w:lvlJc w:val="right"/>
      <w:pPr>
        <w:tabs>
          <w:tab w:val="left" w:pos="0"/>
        </w:tabs>
        <w:ind w:left="6622" w:hanging="180"/>
      </w:pPr>
    </w:lvl>
  </w:abstractNum>
  <w:abstractNum w:abstractNumId="5" w15:restartNumberingAfterBreak="0">
    <w:nsid w:val="1DE55203"/>
    <w:multiLevelType w:val="singleLevel"/>
    <w:tmpl w:val="1DE55203"/>
    <w:lvl w:ilvl="0">
      <w:start w:val="1"/>
      <w:numFmt w:val="decimal"/>
      <w:lvlText w:val="%1."/>
      <w:lvlJc w:val="left"/>
      <w:pPr>
        <w:tabs>
          <w:tab w:val="left" w:pos="312"/>
        </w:tabs>
      </w:pPr>
    </w:lvl>
  </w:abstractNum>
  <w:abstractNum w:abstractNumId="6" w15:restartNumberingAfterBreak="0">
    <w:nsid w:val="5DFB1E6E"/>
    <w:multiLevelType w:val="multilevel"/>
    <w:tmpl w:val="5DFB1E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2824469">
    <w:abstractNumId w:val="0"/>
  </w:num>
  <w:num w:numId="2" w16cid:durableId="1596283945">
    <w:abstractNumId w:val="5"/>
  </w:num>
  <w:num w:numId="3" w16cid:durableId="411968781">
    <w:abstractNumId w:val="6"/>
  </w:num>
  <w:num w:numId="4" w16cid:durableId="436873241">
    <w:abstractNumId w:val="4"/>
  </w:num>
  <w:num w:numId="5" w16cid:durableId="1261445681">
    <w:abstractNumId w:val="2"/>
  </w:num>
  <w:num w:numId="6" w16cid:durableId="1126121132">
    <w:abstractNumId w:val="3"/>
  </w:num>
  <w:num w:numId="7" w16cid:durableId="527839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5"/>
    <w:rsid w:val="00006BC2"/>
    <w:rsid w:val="000440A5"/>
    <w:rsid w:val="000E3885"/>
    <w:rsid w:val="000E5513"/>
    <w:rsid w:val="0021312B"/>
    <w:rsid w:val="002433A7"/>
    <w:rsid w:val="00252243"/>
    <w:rsid w:val="002B492E"/>
    <w:rsid w:val="002F3805"/>
    <w:rsid w:val="00363F7D"/>
    <w:rsid w:val="003704E1"/>
    <w:rsid w:val="003A2CAE"/>
    <w:rsid w:val="003E1EA8"/>
    <w:rsid w:val="003F114F"/>
    <w:rsid w:val="0051718C"/>
    <w:rsid w:val="005203F6"/>
    <w:rsid w:val="00536F95"/>
    <w:rsid w:val="00574349"/>
    <w:rsid w:val="005B1EE1"/>
    <w:rsid w:val="005D5EF2"/>
    <w:rsid w:val="005F796B"/>
    <w:rsid w:val="00603BD8"/>
    <w:rsid w:val="00616AF9"/>
    <w:rsid w:val="006B0F8D"/>
    <w:rsid w:val="006D2932"/>
    <w:rsid w:val="006F1745"/>
    <w:rsid w:val="00724B67"/>
    <w:rsid w:val="00744872"/>
    <w:rsid w:val="007779C9"/>
    <w:rsid w:val="00797BFC"/>
    <w:rsid w:val="007D449D"/>
    <w:rsid w:val="00837B63"/>
    <w:rsid w:val="00872B60"/>
    <w:rsid w:val="008D64F2"/>
    <w:rsid w:val="009426F4"/>
    <w:rsid w:val="00980F22"/>
    <w:rsid w:val="009827B3"/>
    <w:rsid w:val="00A43446"/>
    <w:rsid w:val="00A50BBE"/>
    <w:rsid w:val="00A93C88"/>
    <w:rsid w:val="00A95A96"/>
    <w:rsid w:val="00AA1292"/>
    <w:rsid w:val="00AF3B0A"/>
    <w:rsid w:val="00B212E3"/>
    <w:rsid w:val="00B52659"/>
    <w:rsid w:val="00C75171"/>
    <w:rsid w:val="00CB2FE3"/>
    <w:rsid w:val="00CC049E"/>
    <w:rsid w:val="00CC0828"/>
    <w:rsid w:val="00D2349F"/>
    <w:rsid w:val="00D474B6"/>
    <w:rsid w:val="00DD6FAA"/>
    <w:rsid w:val="00DF19C5"/>
    <w:rsid w:val="00DF4815"/>
    <w:rsid w:val="00E772D1"/>
    <w:rsid w:val="00E90C44"/>
    <w:rsid w:val="00E926AC"/>
    <w:rsid w:val="00EA6E40"/>
    <w:rsid w:val="00EB2C0E"/>
    <w:rsid w:val="00F05F97"/>
    <w:rsid w:val="00F26035"/>
    <w:rsid w:val="00F538E9"/>
    <w:rsid w:val="00F603C0"/>
    <w:rsid w:val="00FD32EF"/>
    <w:rsid w:val="00FF7660"/>
    <w:rsid w:val="37D0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4CD1A2"/>
  <w15:docId w15:val="{7E4412E9-93E6-463E-BDFE-2695D481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2">
    <w:name w:val="heading 2"/>
    <w:basedOn w:val="a"/>
    <w:next w:val="a"/>
    <w:qFormat/>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pPr>
      <w:jc w:val="center"/>
    </w:pPr>
    <w:rPr>
      <w:sz w:val="20"/>
    </w:rPr>
  </w:style>
  <w:style w:type="paragraph" w:styleId="a5">
    <w:name w:val="caption"/>
    <w:basedOn w:val="a"/>
    <w:qFormat/>
    <w:pPr>
      <w:suppressLineNumbers/>
      <w:spacing w:before="120" w:after="120"/>
    </w:pPr>
    <w:rPr>
      <w:rFonts w:cs="Lucida Sans"/>
      <w:i/>
      <w:iCs/>
    </w:rPr>
  </w:style>
  <w:style w:type="character" w:styleId="a6">
    <w:name w:val="annotation reference"/>
    <w:uiPriority w:val="99"/>
    <w:semiHidden/>
    <w:unhideWhenUsed/>
    <w:rPr>
      <w:sz w:val="16"/>
      <w:szCs w:val="16"/>
    </w:rPr>
  </w:style>
  <w:style w:type="paragraph" w:styleId="a7">
    <w:name w:val="annotation text"/>
    <w:basedOn w:val="a"/>
    <w:link w:val="Char1"/>
    <w:uiPriority w:val="99"/>
    <w:unhideWhenUsed/>
    <w:rPr>
      <w:sz w:val="20"/>
      <w:szCs w:val="20"/>
    </w:rPr>
  </w:style>
  <w:style w:type="paragraph" w:styleId="a8">
    <w:name w:val="annotation subject"/>
    <w:basedOn w:val="1"/>
    <w:next w:val="1"/>
    <w:rPr>
      <w:b/>
      <w:bCs/>
    </w:rPr>
  </w:style>
  <w:style w:type="paragraph" w:customStyle="1" w:styleId="1">
    <w:name w:val="Κείμενο σχολίου1"/>
    <w:basedOn w:val="a"/>
    <w:rPr>
      <w:sz w:val="20"/>
      <w:szCs w:val="20"/>
    </w:rPr>
  </w:style>
  <w:style w:type="character" w:styleId="-">
    <w:name w:val="FollowedHyperlink"/>
    <w:rPr>
      <w:color w:val="800080"/>
      <w:u w:val="single"/>
    </w:rPr>
  </w:style>
  <w:style w:type="paragraph" w:styleId="a9">
    <w:name w:val="footer"/>
    <w:basedOn w:val="a"/>
    <w:pPr>
      <w:tabs>
        <w:tab w:val="center" w:pos="4153"/>
        <w:tab w:val="right" w:pos="8306"/>
      </w:tabs>
    </w:pPr>
  </w:style>
  <w:style w:type="paragraph" w:styleId="aa">
    <w:name w:val="header"/>
    <w:basedOn w:val="a"/>
    <w:pPr>
      <w:tabs>
        <w:tab w:val="center" w:pos="4153"/>
        <w:tab w:val="right" w:pos="8306"/>
      </w:tabs>
    </w:pPr>
  </w:style>
  <w:style w:type="character" w:styleId="-0">
    <w:name w:val="Hyperlink"/>
    <w:rPr>
      <w:color w:val="0000FF"/>
      <w:u w:val="single"/>
    </w:rPr>
  </w:style>
  <w:style w:type="paragraph" w:styleId="ab">
    <w:name w:val="List"/>
    <w:basedOn w:val="a4"/>
    <w:rPr>
      <w:rFonts w:cs="Lucida Sans"/>
    </w:rPr>
  </w:style>
  <w:style w:type="paragraph" w:styleId="Web">
    <w:name w:val="Normal (Web)"/>
    <w:basedOn w:val="a"/>
    <w:pPr>
      <w:spacing w:before="280" w:after="280"/>
    </w:pPr>
  </w:style>
  <w:style w:type="character" w:styleId="ac">
    <w:name w:val="page number"/>
    <w:basedOn w:val="10"/>
  </w:style>
  <w:style w:type="character" w:customStyle="1" w:styleId="10">
    <w:name w:val="Προεπιλεγμένη γραμματοσειρά1"/>
  </w:style>
  <w:style w:type="character" w:styleId="ad">
    <w:name w:val="Strong"/>
    <w:qFormat/>
    <w:rPr>
      <w:b/>
      <w:bCs/>
    </w:rPr>
  </w:style>
  <w:style w:type="character" w:customStyle="1" w:styleId="WW8Num1z0">
    <w:name w:val="WW8Num1z0"/>
    <w:rPr>
      <w:rFonts w:hint="default"/>
      <w:b/>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b/>
    </w:rPr>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b/>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ascii="Arial" w:hAnsi="Arial" w:cs="Arial" w:hint="default"/>
      <w:sz w:val="18"/>
      <w:szCs w:val="18"/>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b/>
    </w:rPr>
  </w:style>
  <w:style w:type="character" w:customStyle="1" w:styleId="WW8Num17z0">
    <w:name w:val="WW8Num17z0"/>
    <w:rPr>
      <w:rFonts w:hint="default"/>
    </w:rPr>
  </w:style>
  <w:style w:type="character" w:customStyle="1" w:styleId="WW8Num18z0">
    <w:name w:val="WW8Num18z0"/>
    <w:rPr>
      <w:rFonts w:hint="default"/>
      <w:b/>
    </w:rPr>
  </w:style>
  <w:style w:type="character" w:customStyle="1" w:styleId="WW8Num19z0">
    <w:name w:val="WW8Num19z0"/>
    <w:rPr>
      <w:rFonts w:ascii="Arial" w:hAnsi="Arial" w:cs="Arial" w:hint="default"/>
      <w:sz w:val="18"/>
      <w:szCs w:val="18"/>
    </w:rPr>
  </w:style>
  <w:style w:type="character" w:customStyle="1" w:styleId="WW8Num20z0">
    <w:name w:val="WW8Num20z0"/>
    <w:rPr>
      <w:rFonts w:hint="default"/>
      <w:b/>
    </w:rPr>
  </w:style>
  <w:style w:type="character" w:customStyle="1" w:styleId="11">
    <w:name w:val="Παραπομπή σχολίου1"/>
    <w:rPr>
      <w:sz w:val="16"/>
      <w:szCs w:val="16"/>
    </w:rPr>
  </w:style>
  <w:style w:type="character" w:customStyle="1" w:styleId="Char">
    <w:name w:val="Κείμενο σχολίου Char"/>
    <w:basedOn w:val="10"/>
  </w:style>
  <w:style w:type="character" w:customStyle="1" w:styleId="Char0">
    <w:name w:val="Θέμα σχολίου Char"/>
    <w:rPr>
      <w:b/>
      <w:bCs/>
    </w:rPr>
  </w:style>
  <w:style w:type="character" w:customStyle="1" w:styleId="Char2">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customStyle="1" w:styleId="Char3">
    <w:name w:val="Σώμα κειμένου Char"/>
    <w:rPr>
      <w:szCs w:val="24"/>
    </w:rPr>
  </w:style>
  <w:style w:type="character" w:customStyle="1" w:styleId="Char4">
    <w:name w:val="Κεφαλίδα Char"/>
    <w:rPr>
      <w:sz w:val="24"/>
      <w:szCs w:val="24"/>
    </w:rPr>
  </w:style>
  <w:style w:type="character" w:customStyle="1" w:styleId="Char5">
    <w:name w:val="Υποσέλιδο Char"/>
    <w:rPr>
      <w:sz w:val="24"/>
      <w:szCs w:val="24"/>
    </w:rPr>
  </w:style>
  <w:style w:type="character" w:customStyle="1" w:styleId="12">
    <w:name w:val="Ανεπίλυτη αναφορά1"/>
    <w:rPr>
      <w:color w:val="605E5C"/>
      <w:shd w:val="clear" w:color="auto" w:fill="E1DFDD"/>
    </w:rPr>
  </w:style>
  <w:style w:type="paragraph" w:customStyle="1" w:styleId="Heading">
    <w:name w:val="Heading"/>
    <w:basedOn w:val="a"/>
    <w:next w:val="a4"/>
    <w:pPr>
      <w:keepNext/>
      <w:spacing w:before="240" w:after="120"/>
    </w:pPr>
    <w:rPr>
      <w:rFonts w:ascii="Liberation Sans" w:eastAsia="Microsoft YaHei" w:hAnsi="Liberation Sans" w:cs="Lucida Sans"/>
      <w:sz w:val="28"/>
      <w:szCs w:val="28"/>
    </w:rPr>
  </w:style>
  <w:style w:type="paragraph" w:customStyle="1" w:styleId="Index">
    <w:name w:val="Index"/>
    <w:basedOn w:val="a"/>
    <w:pPr>
      <w:suppressLineNumbers/>
    </w:pPr>
    <w:rPr>
      <w:rFonts w:cs="Lucida Sans"/>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styleId="ae">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customStyle="1" w:styleId="13">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rFonts w:ascii="Cambria" w:hAnsi="Cambria" w:cs="Cambria"/>
      <w:color w:val="000000"/>
      <w:sz w:val="24"/>
      <w:szCs w:val="24"/>
      <w:lang w:eastAsia="zh-CN"/>
    </w:rPr>
  </w:style>
  <w:style w:type="paragraph" w:customStyle="1" w:styleId="af">
    <w:pPr>
      <w:suppressAutoHyphens/>
    </w:pPr>
    <w:rPr>
      <w:sz w:val="24"/>
      <w:szCs w:val="24"/>
      <w:lang w:eastAsia="zh-CN"/>
    </w:rPr>
  </w:style>
  <w:style w:type="paragraph" w:customStyle="1" w:styleId="FrameContents">
    <w:name w:val="Frame Contents"/>
    <w:basedOn w:val="a"/>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character" w:customStyle="1" w:styleId="Char1">
    <w:name w:val="Κείμενο σχολίου Char1"/>
    <w:link w:val="a7"/>
    <w:uiPriority w:val="99"/>
    <w:rPr>
      <w:lang w:eastAsia="zh-CN"/>
    </w:rPr>
  </w:style>
  <w:style w:type="paragraph" w:styleId="af0">
    <w:name w:val="Revision"/>
    <w:hidden/>
    <w:uiPriority w:val="99"/>
    <w:unhideWhenUsed/>
    <w:rsid w:val="00A95A9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1480</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cp:lastPrinted>2026-03-31T07:03:00Z</cp:lastPrinted>
  <dcterms:created xsi:type="dcterms:W3CDTF">2026-03-31T07:06:00Z</dcterms:created>
  <dcterms:modified xsi:type="dcterms:W3CDTF">2026-04-02T09:05:00Z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202AFE5616934116A43721D19FE0C2C2_13</vt:lpwstr>
  </property>
</Properties>
</file>