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21A8ED" w14:textId="77777777" w:rsidR="00650731" w:rsidRPr="00742563" w:rsidRDefault="00650731" w:rsidP="00650731">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285A6A36" w14:textId="77777777" w:rsidR="00650731" w:rsidRPr="008A0EB5" w:rsidRDefault="00650731" w:rsidP="00650731">
      <w:pPr>
        <w:pStyle w:val="a7"/>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2FA9527D" w14:textId="77777777" w:rsidR="00650731" w:rsidRPr="008A0EB5" w:rsidRDefault="00650731" w:rsidP="00650731">
      <w:pPr>
        <w:jc w:val="center"/>
        <w:rPr>
          <w:rStyle w:val="a3"/>
          <w:rFonts w:ascii="Tahoma" w:hAnsi="Tahoma" w:cs="Tahoma"/>
          <w:sz w:val="19"/>
          <w:szCs w:val="19"/>
        </w:rPr>
      </w:pPr>
    </w:p>
    <w:p w14:paraId="0DCE5A15" w14:textId="77777777" w:rsidR="00650731" w:rsidRDefault="00650731" w:rsidP="00650731">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406294D8" w14:textId="77777777" w:rsidR="00650731" w:rsidRPr="009D6758" w:rsidRDefault="00650731" w:rsidP="00650731">
      <w:pPr>
        <w:spacing w:line="360" w:lineRule="auto"/>
        <w:rPr>
          <w:rStyle w:val="a3"/>
          <w:rFonts w:ascii="Tahoma" w:hAnsi="Tahoma" w:cs="Tahoma"/>
          <w:sz w:val="19"/>
          <w:szCs w:val="19"/>
        </w:rPr>
      </w:pPr>
    </w:p>
    <w:p w14:paraId="20F50BAC" w14:textId="77777777" w:rsidR="00650731" w:rsidRPr="008A0EB5" w:rsidRDefault="00650731" w:rsidP="00650731">
      <w:pPr>
        <w:spacing w:line="360" w:lineRule="auto"/>
        <w:rPr>
          <w:rStyle w:val="a3"/>
          <w:rFonts w:ascii="Tahoma" w:hAnsi="Tahoma" w:cs="Tahoma"/>
          <w:sz w:val="19"/>
          <w:szCs w:val="19"/>
        </w:rPr>
      </w:pPr>
      <w:r>
        <w:rPr>
          <w:rStyle w:val="a3"/>
          <w:rFonts w:ascii="Tahoma" w:hAnsi="Tahoma" w:cs="Tahoma"/>
          <w:sz w:val="19"/>
          <w:szCs w:val="19"/>
        </w:rPr>
        <w:t>Κινητό τηλ</w:t>
      </w:r>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73CD79DB" w14:textId="77777777" w:rsidR="00650731" w:rsidRPr="008A0EB5" w:rsidRDefault="00650731" w:rsidP="00650731">
      <w:pPr>
        <w:spacing w:line="360" w:lineRule="auto"/>
        <w:rPr>
          <w:rStyle w:val="a3"/>
          <w:rFonts w:ascii="Tahoma" w:hAnsi="Tahoma" w:cs="Tahoma"/>
          <w:sz w:val="19"/>
          <w:szCs w:val="19"/>
        </w:rPr>
      </w:pPr>
    </w:p>
    <w:p w14:paraId="2CC8C57D" w14:textId="77777777" w:rsidR="00650731" w:rsidRDefault="00650731" w:rsidP="00650731">
      <w:pPr>
        <w:spacing w:line="360" w:lineRule="auto"/>
        <w:rPr>
          <w:rStyle w:val="a3"/>
          <w:rFonts w:ascii="Tahoma" w:hAnsi="Tahoma" w:cs="Tahoma"/>
          <w:b/>
          <w:sz w:val="19"/>
          <w:szCs w:val="19"/>
        </w:rPr>
      </w:pPr>
    </w:p>
    <w:p w14:paraId="2D4D1ADD" w14:textId="77777777" w:rsidR="00650731" w:rsidRPr="00BF0ECA" w:rsidRDefault="00650731" w:rsidP="00650731">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650731" w:rsidRPr="008A0EB5" w14:paraId="2C95F5BF" w14:textId="77777777" w:rsidTr="009F3E1F">
        <w:trPr>
          <w:trHeight w:val="416"/>
        </w:trPr>
        <w:tc>
          <w:tcPr>
            <w:tcW w:w="2518" w:type="dxa"/>
          </w:tcPr>
          <w:p w14:paraId="020C4A95" w14:textId="77777777" w:rsidR="00650731" w:rsidRPr="008A0EB5" w:rsidRDefault="00650731" w:rsidP="009F3E1F">
            <w:pPr>
              <w:ind w:left="-45"/>
              <w:rPr>
                <w:rFonts w:ascii="Tahoma" w:hAnsi="Tahoma" w:cs="Tahoma"/>
                <w:sz w:val="19"/>
                <w:szCs w:val="19"/>
              </w:rPr>
            </w:pPr>
          </w:p>
        </w:tc>
      </w:tr>
    </w:tbl>
    <w:p w14:paraId="10015C09" w14:textId="77777777" w:rsidR="00650731" w:rsidRPr="008A0EB5" w:rsidRDefault="00650731" w:rsidP="00650731">
      <w:pPr>
        <w:numPr>
          <w:ilvl w:val="0"/>
          <w:numId w:val="17"/>
        </w:numPr>
        <w:suppressAutoHyphens w:val="0"/>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1F347FDE" w14:textId="77777777" w:rsidR="00650731" w:rsidRPr="008A0EB5" w:rsidRDefault="00650731" w:rsidP="00650731">
      <w:pPr>
        <w:ind w:left="426"/>
        <w:rPr>
          <w:rStyle w:val="a3"/>
          <w:rFonts w:ascii="Tahoma" w:hAnsi="Tahoma" w:cs="Tahoma"/>
          <w:b/>
          <w:bCs/>
          <w:sz w:val="19"/>
          <w:szCs w:val="19"/>
        </w:rPr>
      </w:pPr>
    </w:p>
    <w:p w14:paraId="3C1A1CC6" w14:textId="77777777" w:rsidR="00650731" w:rsidRPr="008A0EB5" w:rsidRDefault="00650731" w:rsidP="00650731">
      <w:pPr>
        <w:ind w:left="426"/>
        <w:rPr>
          <w:rStyle w:val="a3"/>
          <w:rFonts w:ascii="Tahoma" w:hAnsi="Tahoma" w:cs="Tahoma"/>
          <w:b/>
          <w:bCs/>
          <w:sz w:val="19"/>
          <w:szCs w:val="19"/>
        </w:rPr>
      </w:pPr>
    </w:p>
    <w:p w14:paraId="50CEA973" w14:textId="77777777" w:rsidR="00650731" w:rsidRPr="008A0EB5" w:rsidRDefault="00650731" w:rsidP="00650731">
      <w:pPr>
        <w:ind w:left="426"/>
        <w:rPr>
          <w:rStyle w:val="a3"/>
          <w:rFonts w:ascii="Tahoma" w:hAnsi="Tahoma" w:cs="Tahoma"/>
          <w:b/>
          <w:bCs/>
          <w:sz w:val="19"/>
          <w:szCs w:val="19"/>
        </w:rPr>
      </w:pPr>
    </w:p>
    <w:p w14:paraId="2777730D" w14:textId="77777777" w:rsidR="00650731" w:rsidRPr="008A0EB5" w:rsidRDefault="00650731" w:rsidP="00650731">
      <w:pPr>
        <w:rPr>
          <w:rFonts w:ascii="Tahoma" w:hAnsi="Tahoma" w:cs="Tahoma"/>
          <w:sz w:val="19"/>
          <w:szCs w:val="19"/>
        </w:rPr>
      </w:pPr>
    </w:p>
    <w:p w14:paraId="2C856F99" w14:textId="77777777" w:rsidR="00650731" w:rsidRDefault="00650731" w:rsidP="00650731">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16170B10" w14:textId="77777777" w:rsidR="00650731" w:rsidRPr="008A0EB5" w:rsidRDefault="00650731" w:rsidP="00650731">
      <w:pPr>
        <w:rPr>
          <w:rFonts w:ascii="Tahoma" w:hAnsi="Tahoma" w:cs="Tahoma"/>
          <w:sz w:val="19"/>
          <w:szCs w:val="19"/>
        </w:rPr>
      </w:pPr>
    </w:p>
    <w:p w14:paraId="0D102D6C" w14:textId="77777777" w:rsidR="00650731" w:rsidRPr="00610B20" w:rsidRDefault="00650731" w:rsidP="00650731">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0AB3C16" w14:textId="77777777" w:rsidR="00650731" w:rsidRPr="00610B20" w:rsidRDefault="00650731" w:rsidP="00650731">
      <w:pPr>
        <w:rPr>
          <w:rFonts w:ascii="Tahoma" w:hAnsi="Tahoma" w:cs="Tahoma"/>
          <w:sz w:val="19"/>
          <w:szCs w:val="19"/>
        </w:rPr>
      </w:pPr>
    </w:p>
    <w:p w14:paraId="042CE625" w14:textId="77777777" w:rsidR="00650731" w:rsidRPr="00610B20" w:rsidRDefault="00650731" w:rsidP="00650731">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985DE3A" w14:textId="77777777" w:rsidR="00650731" w:rsidRPr="00610B20" w:rsidRDefault="00650731" w:rsidP="00650731">
      <w:pPr>
        <w:rPr>
          <w:rFonts w:ascii="Tahoma" w:hAnsi="Tahoma" w:cs="Tahoma"/>
          <w:sz w:val="19"/>
          <w:szCs w:val="19"/>
        </w:rPr>
      </w:pPr>
    </w:p>
    <w:p w14:paraId="2FAB272C" w14:textId="77777777" w:rsidR="00650731" w:rsidRPr="00610B20" w:rsidRDefault="00650731" w:rsidP="00650731">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40A7D21" w14:textId="77777777" w:rsidR="00650731" w:rsidRPr="008A0EB5" w:rsidRDefault="00650731" w:rsidP="00650731">
      <w:pPr>
        <w:rPr>
          <w:rFonts w:ascii="Tahoma" w:hAnsi="Tahoma" w:cs="Tahoma"/>
          <w:sz w:val="19"/>
          <w:szCs w:val="19"/>
        </w:rPr>
      </w:pPr>
      <w:r w:rsidRPr="00610B20">
        <w:rPr>
          <w:rFonts w:ascii="Tahoma" w:hAnsi="Tahoma" w:cs="Tahoma"/>
          <w:sz w:val="19"/>
          <w:szCs w:val="19"/>
        </w:rPr>
        <w:t xml:space="preserve"> </w:t>
      </w:r>
    </w:p>
    <w:p w14:paraId="316F3308" w14:textId="77777777" w:rsidR="00650731" w:rsidRPr="008A0EB5" w:rsidRDefault="00650731" w:rsidP="00650731">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12057DCB" w14:textId="77777777" w:rsidR="00650731" w:rsidRPr="009D6758" w:rsidRDefault="00650731" w:rsidP="00650731">
      <w:pPr>
        <w:rPr>
          <w:rFonts w:ascii="Tahoma" w:hAnsi="Tahoma" w:cs="Tahoma"/>
          <w:sz w:val="19"/>
          <w:szCs w:val="19"/>
        </w:rPr>
      </w:pPr>
    </w:p>
    <w:p w14:paraId="77B79DF3" w14:textId="77777777" w:rsidR="00650731" w:rsidRPr="009D6758" w:rsidRDefault="00650731" w:rsidP="00650731">
      <w:pPr>
        <w:rPr>
          <w:rFonts w:ascii="Tahoma" w:hAnsi="Tahoma" w:cs="Tahoma"/>
          <w:sz w:val="19"/>
          <w:szCs w:val="19"/>
        </w:rPr>
      </w:pPr>
    </w:p>
    <w:p w14:paraId="5A335EE0" w14:textId="77777777" w:rsidR="00650731" w:rsidRPr="009D6758" w:rsidRDefault="00650731" w:rsidP="00650731">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7FCB8AEB" w14:textId="77777777" w:rsidR="00650731" w:rsidRPr="008A0EB5" w:rsidRDefault="00650731" w:rsidP="00650731">
      <w:pPr>
        <w:rPr>
          <w:rFonts w:ascii="Tahoma" w:hAnsi="Tahoma" w:cs="Tahoma"/>
          <w:sz w:val="19"/>
          <w:szCs w:val="19"/>
        </w:rPr>
      </w:pPr>
    </w:p>
    <w:p w14:paraId="3E9D4784" w14:textId="77777777" w:rsidR="00650731" w:rsidRPr="009D6758" w:rsidRDefault="00650731" w:rsidP="00650731">
      <w:pPr>
        <w:rPr>
          <w:rFonts w:ascii="Tahoma" w:hAnsi="Tahoma" w:cs="Tahoma"/>
          <w:sz w:val="19"/>
          <w:szCs w:val="19"/>
        </w:rPr>
      </w:pPr>
    </w:p>
    <w:p w14:paraId="32CD6D65" w14:textId="77777777" w:rsidR="00650731" w:rsidRPr="008A0EB5" w:rsidRDefault="00650731" w:rsidP="00650731">
      <w:pPr>
        <w:rPr>
          <w:rFonts w:ascii="Tahoma" w:hAnsi="Tahoma" w:cs="Tahoma"/>
          <w:sz w:val="19"/>
          <w:szCs w:val="19"/>
        </w:rPr>
      </w:pPr>
      <w:r w:rsidRPr="008A0EB5">
        <w:rPr>
          <w:rFonts w:ascii="Tahoma" w:hAnsi="Tahoma" w:cs="Tahoma"/>
          <w:sz w:val="19"/>
          <w:szCs w:val="19"/>
        </w:rPr>
        <w:t>Συνημμένα υποβάλλω :  1.</w:t>
      </w:r>
    </w:p>
    <w:p w14:paraId="0DEA7863" w14:textId="77777777" w:rsidR="00650731" w:rsidRPr="008A0EB5" w:rsidRDefault="00650731" w:rsidP="00650731">
      <w:pPr>
        <w:rPr>
          <w:rFonts w:ascii="Tahoma" w:hAnsi="Tahoma" w:cs="Tahoma"/>
          <w:sz w:val="19"/>
          <w:szCs w:val="19"/>
        </w:rPr>
      </w:pPr>
      <w:r w:rsidRPr="008A0EB5">
        <w:rPr>
          <w:rFonts w:ascii="Tahoma" w:hAnsi="Tahoma" w:cs="Tahoma"/>
          <w:sz w:val="19"/>
          <w:szCs w:val="19"/>
        </w:rPr>
        <w:t xml:space="preserve">                                   2. </w:t>
      </w:r>
    </w:p>
    <w:p w14:paraId="77192662" w14:textId="77777777" w:rsidR="00650731" w:rsidRPr="008A0EB5" w:rsidRDefault="00650731" w:rsidP="00650731">
      <w:pPr>
        <w:rPr>
          <w:rFonts w:ascii="Tahoma" w:hAnsi="Tahoma" w:cs="Tahoma"/>
          <w:sz w:val="19"/>
          <w:szCs w:val="19"/>
        </w:rPr>
      </w:pPr>
    </w:p>
    <w:p w14:paraId="1AE27531" w14:textId="77777777" w:rsidR="00650731" w:rsidRPr="008A0EB5" w:rsidRDefault="00650731" w:rsidP="00650731">
      <w:pPr>
        <w:rPr>
          <w:rFonts w:ascii="Tahoma" w:hAnsi="Tahoma" w:cs="Tahoma"/>
          <w:sz w:val="19"/>
          <w:szCs w:val="19"/>
        </w:rPr>
      </w:pPr>
    </w:p>
    <w:p w14:paraId="7CB68860" w14:textId="77777777" w:rsidR="00650731" w:rsidRDefault="00650731" w:rsidP="00650731">
      <w:pPr>
        <w:rPr>
          <w:rFonts w:ascii="Tahoma" w:hAnsi="Tahoma" w:cs="Tahoma"/>
          <w:sz w:val="19"/>
          <w:szCs w:val="19"/>
        </w:rPr>
      </w:pPr>
    </w:p>
    <w:p w14:paraId="019AD832" w14:textId="77777777" w:rsidR="00650731" w:rsidRDefault="00650731" w:rsidP="00650731">
      <w:pPr>
        <w:rPr>
          <w:rFonts w:ascii="Tahoma" w:hAnsi="Tahoma" w:cs="Tahoma"/>
          <w:sz w:val="19"/>
          <w:szCs w:val="19"/>
        </w:rPr>
      </w:pPr>
    </w:p>
    <w:p w14:paraId="2C649975" w14:textId="77777777" w:rsidR="00650731" w:rsidRDefault="00650731" w:rsidP="00650731">
      <w:pPr>
        <w:rPr>
          <w:rFonts w:ascii="Tahoma" w:hAnsi="Tahoma" w:cs="Tahoma"/>
          <w:sz w:val="19"/>
          <w:szCs w:val="19"/>
        </w:rPr>
      </w:pPr>
    </w:p>
    <w:p w14:paraId="2A5FE630" w14:textId="77777777" w:rsidR="00650731" w:rsidRDefault="00650731" w:rsidP="00650731">
      <w:pPr>
        <w:rPr>
          <w:rFonts w:ascii="Tahoma" w:hAnsi="Tahoma" w:cs="Tahoma"/>
          <w:sz w:val="19"/>
          <w:szCs w:val="19"/>
        </w:rPr>
      </w:pPr>
    </w:p>
    <w:p w14:paraId="3C0E85C2" w14:textId="77777777" w:rsidR="00650731" w:rsidRDefault="00650731" w:rsidP="00650731">
      <w:pPr>
        <w:rPr>
          <w:rFonts w:ascii="Tahoma" w:hAnsi="Tahoma" w:cs="Tahoma"/>
          <w:sz w:val="19"/>
          <w:szCs w:val="19"/>
        </w:rPr>
      </w:pPr>
    </w:p>
    <w:p w14:paraId="142E3C28" w14:textId="77777777" w:rsidR="00650731" w:rsidRPr="008A0EB5" w:rsidRDefault="00650731" w:rsidP="00650731">
      <w:pPr>
        <w:rPr>
          <w:rFonts w:ascii="Tahoma" w:hAnsi="Tahoma" w:cs="Tahoma"/>
          <w:sz w:val="19"/>
          <w:szCs w:val="19"/>
        </w:rPr>
      </w:pPr>
    </w:p>
    <w:bookmarkEnd w:id="0"/>
    <w:p w14:paraId="4CC69010" w14:textId="77777777" w:rsidR="00650731" w:rsidRPr="00797A06" w:rsidRDefault="00650731" w:rsidP="00650731">
      <w:pPr>
        <w:spacing w:line="360" w:lineRule="auto"/>
        <w:jc w:val="both"/>
        <w:rPr>
          <w:rStyle w:val="a3"/>
          <w:rFonts w:ascii="Tahoma" w:hAnsi="Tahoma" w:cs="Tahoma"/>
          <w:b/>
          <w:sz w:val="16"/>
          <w:szCs w:val="16"/>
        </w:rPr>
      </w:pPr>
      <w:r>
        <w:rPr>
          <w:rStyle w:val="a3"/>
          <w:rFonts w:ascii="Tahoma" w:hAnsi="Tahoma" w:cs="Tahoma"/>
          <w:b/>
          <w:sz w:val="16"/>
          <w:szCs w:val="16"/>
        </w:rPr>
        <w:t>*</w:t>
      </w:r>
      <w:r w:rsidRPr="00797A06">
        <w:rPr>
          <w:rStyle w:val="a3"/>
          <w:rFonts w:ascii="Tahoma" w:hAnsi="Tahoma" w:cs="Tahoma"/>
          <w:b/>
          <w:sz w:val="16"/>
          <w:szCs w:val="16"/>
        </w:rPr>
        <w:t>Η ελλιπής συμπλήρωση της πρότασης-δήλωσης αποτελεί κριτήριο αποκλεισμού.</w:t>
      </w:r>
    </w:p>
    <w:p w14:paraId="7891A53A" w14:textId="77777777" w:rsidR="00650731" w:rsidRPr="00007967" w:rsidRDefault="00650731" w:rsidP="00650731">
      <w:pPr>
        <w:spacing w:line="360" w:lineRule="auto"/>
        <w:jc w:val="both"/>
        <w:rPr>
          <w:rFonts w:ascii="Tahoma" w:hAnsi="Tahoma" w:cs="Tahoma"/>
          <w:sz w:val="16"/>
          <w:szCs w:val="16"/>
        </w:rPr>
      </w:pPr>
      <w:bookmarkStart w:id="4" w:name="_Hlk184806091"/>
      <w:r w:rsidRPr="003D5655">
        <w:rPr>
          <w:rStyle w:val="a3"/>
          <w:rFonts w:ascii="Tahoma" w:hAnsi="Tahoma" w:cs="Tahoma"/>
          <w:b/>
          <w:sz w:val="19"/>
          <w:szCs w:val="19"/>
        </w:rPr>
        <w:t>**</w:t>
      </w:r>
      <w:r w:rsidRPr="003D5655">
        <w:rPr>
          <w:rFonts w:ascii="Tahoma" w:hAnsi="Tahoma" w:cs="Tahoma"/>
          <w:b/>
          <w:bCs/>
          <w:color w:val="FF0000"/>
          <w:sz w:val="19"/>
          <w:szCs w:val="19"/>
        </w:rPr>
        <w:t xml:space="preserve"> </w:t>
      </w:r>
      <w:r w:rsidRPr="003D5655">
        <w:rPr>
          <w:rFonts w:ascii="Tahoma" w:hAnsi="Tahoma" w:cs="Tahoma"/>
          <w:sz w:val="16"/>
          <w:szCs w:val="16"/>
        </w:rPr>
        <w:t>Η πρόταση – δήλωση πρέπει να είναι</w:t>
      </w:r>
      <w:r w:rsidRPr="003D5655">
        <w:rPr>
          <w:rFonts w:ascii="Tahoma" w:hAnsi="Tahoma" w:cs="Tahoma"/>
          <w:b/>
          <w:bCs/>
          <w:sz w:val="16"/>
          <w:szCs w:val="16"/>
        </w:rPr>
        <w:t xml:space="preserve"> νομίμως υπογεγραμμένη</w:t>
      </w:r>
      <w:r w:rsidRPr="003D5655">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067CA619" w14:textId="77777777" w:rsidR="00650731" w:rsidRDefault="00650731" w:rsidP="00650731">
      <w:pPr>
        <w:spacing w:line="360" w:lineRule="auto"/>
        <w:rPr>
          <w:rStyle w:val="a3"/>
          <w:rFonts w:ascii="Tahoma" w:hAnsi="Tahoma" w:cs="Tahoma"/>
          <w:b/>
          <w:sz w:val="19"/>
          <w:szCs w:val="19"/>
        </w:rPr>
        <w:sectPr w:rsidR="00650731" w:rsidSect="00650731">
          <w:headerReference w:type="default" r:id="rId10"/>
          <w:pgSz w:w="11906" w:h="16838"/>
          <w:pgMar w:top="1134" w:right="1134" w:bottom="426" w:left="1134" w:header="709" w:footer="709" w:gutter="0"/>
          <w:cols w:space="708"/>
          <w:docGrid w:linePitch="360"/>
        </w:sectPr>
      </w:pPr>
    </w:p>
    <w:p w14:paraId="61D5E53D" w14:textId="77777777" w:rsidR="00650731" w:rsidRPr="008A0EB5" w:rsidRDefault="00650731" w:rsidP="00650731">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50731" w:rsidRPr="008A0EB5" w14:paraId="7596DCF8" w14:textId="77777777" w:rsidTr="009F3E1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5C83BCF" w14:textId="77777777" w:rsidR="00650731" w:rsidRPr="008A0EB5" w:rsidRDefault="00650731" w:rsidP="009F3E1F">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DAB6E8E" w14:textId="77777777" w:rsidR="00650731" w:rsidRPr="008A0EB5" w:rsidRDefault="00650731" w:rsidP="009F3E1F">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BD2F2D" w14:textId="77777777" w:rsidR="00650731" w:rsidRPr="008A0EB5" w:rsidRDefault="00650731" w:rsidP="009F3E1F">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8C7B946" w14:textId="77777777" w:rsidR="00650731" w:rsidRPr="008F0916" w:rsidRDefault="00650731" w:rsidP="009F3E1F">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11B89CD" w14:textId="77777777" w:rsidR="00650731" w:rsidRPr="008A0EB5" w:rsidRDefault="00650731" w:rsidP="009F3E1F">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822901" w14:textId="77777777" w:rsidR="00650731" w:rsidRPr="008A0EB5" w:rsidRDefault="00650731" w:rsidP="009F3E1F">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46BF9A8" w14:textId="77777777" w:rsidR="00650731" w:rsidRPr="008A0EB5" w:rsidRDefault="00650731" w:rsidP="009F3E1F">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558A42" w14:textId="77777777" w:rsidR="00650731" w:rsidRPr="008A0EB5" w:rsidRDefault="00650731" w:rsidP="009F3E1F">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A5D2DA" w14:textId="77777777" w:rsidR="00650731" w:rsidRPr="008A0EB5" w:rsidRDefault="00650731" w:rsidP="009F3E1F">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650731" w:rsidRPr="008A0EB5" w14:paraId="51E31DF1" w14:textId="77777777" w:rsidTr="009F3E1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7A805F6" w14:textId="77777777" w:rsidR="00650731" w:rsidRPr="008A0EB5" w:rsidRDefault="00650731" w:rsidP="009F3E1F">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3F98F8D" w14:textId="77777777" w:rsidR="00650731" w:rsidRPr="008A0EB5" w:rsidRDefault="00650731" w:rsidP="009F3E1F">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04DE40" w14:textId="77777777" w:rsidR="00650731" w:rsidRPr="008A0EB5" w:rsidRDefault="00650731" w:rsidP="009F3E1F">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DCF28C6" w14:textId="77777777" w:rsidR="00650731" w:rsidRPr="008A0EB5" w:rsidRDefault="00650731" w:rsidP="009F3E1F">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F5C0082" w14:textId="77777777" w:rsidR="00650731" w:rsidRPr="008A0EB5" w:rsidRDefault="00650731" w:rsidP="009F3E1F">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8C4721" w14:textId="77777777" w:rsidR="00650731" w:rsidRPr="008A0EB5" w:rsidRDefault="00650731" w:rsidP="009F3E1F">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B9196E7" w14:textId="77777777" w:rsidR="00650731" w:rsidRPr="008A0EB5" w:rsidRDefault="00650731" w:rsidP="009F3E1F">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B56F48F" w14:textId="77777777" w:rsidR="00650731" w:rsidRPr="008A0EB5" w:rsidRDefault="00650731" w:rsidP="009F3E1F">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1F0E738" w14:textId="77777777" w:rsidR="00650731" w:rsidRPr="008A0EB5" w:rsidRDefault="00650731" w:rsidP="009F3E1F">
            <w:pPr>
              <w:rPr>
                <w:rFonts w:ascii="Tahoma" w:hAnsi="Tahoma" w:cs="Tahoma"/>
                <w:b/>
                <w:bCs/>
                <w:sz w:val="19"/>
                <w:szCs w:val="19"/>
              </w:rPr>
            </w:pPr>
          </w:p>
        </w:tc>
      </w:tr>
      <w:tr w:rsidR="00650731" w:rsidRPr="008A0EB5" w14:paraId="194B5F4A" w14:textId="77777777" w:rsidTr="009F3E1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1009526" w14:textId="77777777" w:rsidR="00650731" w:rsidRPr="008A0EB5" w:rsidRDefault="00650731" w:rsidP="009F3E1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E668A2D" w14:textId="77777777" w:rsidR="00650731" w:rsidRPr="008A0EB5" w:rsidRDefault="00650731" w:rsidP="009F3E1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CFC31B" w14:textId="77777777" w:rsidR="00650731" w:rsidRPr="008A0EB5" w:rsidRDefault="00650731" w:rsidP="009F3E1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37CA5B9"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EE658C"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BAA6AA" w14:textId="77777777" w:rsidR="00650731" w:rsidRPr="008A0EB5" w:rsidRDefault="00650731" w:rsidP="009F3E1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E98BCDF"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928D41" w14:textId="77777777" w:rsidR="00650731" w:rsidRPr="008A0EB5" w:rsidRDefault="00650731" w:rsidP="009F3E1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41D314" w14:textId="77777777" w:rsidR="00650731" w:rsidRPr="008A0EB5" w:rsidRDefault="00650731" w:rsidP="009F3E1F">
            <w:pPr>
              <w:spacing w:after="60" w:line="700" w:lineRule="exact"/>
              <w:jc w:val="center"/>
              <w:rPr>
                <w:rFonts w:ascii="Tahoma" w:hAnsi="Tahoma" w:cs="Tahoma"/>
                <w:b/>
                <w:bCs/>
                <w:sz w:val="19"/>
                <w:szCs w:val="19"/>
              </w:rPr>
            </w:pPr>
          </w:p>
        </w:tc>
      </w:tr>
      <w:tr w:rsidR="00650731" w:rsidRPr="008A0EB5" w14:paraId="6BB8452F" w14:textId="77777777" w:rsidTr="009F3E1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93561F" w14:textId="77777777" w:rsidR="00650731" w:rsidRPr="008A0EB5" w:rsidRDefault="00650731" w:rsidP="009F3E1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E5BE4F6" w14:textId="77777777" w:rsidR="00650731" w:rsidRPr="008A0EB5" w:rsidRDefault="00650731" w:rsidP="009F3E1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6B9B65" w14:textId="77777777" w:rsidR="00650731" w:rsidRPr="008A0EB5" w:rsidRDefault="00650731" w:rsidP="009F3E1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93525FD"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6FF52DF"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1B076E" w14:textId="77777777" w:rsidR="00650731" w:rsidRPr="008A0EB5" w:rsidRDefault="00650731" w:rsidP="009F3E1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3F8FFAC"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7534EF" w14:textId="77777777" w:rsidR="00650731" w:rsidRPr="008A0EB5" w:rsidRDefault="00650731" w:rsidP="009F3E1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7CB1A8" w14:textId="77777777" w:rsidR="00650731" w:rsidRPr="008A0EB5" w:rsidRDefault="00650731" w:rsidP="009F3E1F">
            <w:pPr>
              <w:spacing w:after="60" w:line="700" w:lineRule="exact"/>
              <w:jc w:val="center"/>
              <w:rPr>
                <w:rFonts w:ascii="Tahoma" w:hAnsi="Tahoma" w:cs="Tahoma"/>
                <w:b/>
                <w:bCs/>
                <w:sz w:val="19"/>
                <w:szCs w:val="19"/>
              </w:rPr>
            </w:pPr>
          </w:p>
        </w:tc>
      </w:tr>
      <w:tr w:rsidR="00650731" w:rsidRPr="008A0EB5" w14:paraId="51F63C75" w14:textId="77777777" w:rsidTr="009F3E1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42FD09" w14:textId="77777777" w:rsidR="00650731" w:rsidRPr="008A0EB5" w:rsidRDefault="00650731" w:rsidP="009F3E1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FF1F78A" w14:textId="77777777" w:rsidR="00650731" w:rsidRPr="008A0EB5" w:rsidRDefault="00650731" w:rsidP="009F3E1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B26EF5" w14:textId="77777777" w:rsidR="00650731" w:rsidRPr="008A0EB5" w:rsidRDefault="00650731" w:rsidP="009F3E1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857705D"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7E84F1"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9BED8BB" w14:textId="77777777" w:rsidR="00650731" w:rsidRPr="008A0EB5" w:rsidRDefault="00650731" w:rsidP="009F3E1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98D6D33"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1A3339E" w14:textId="77777777" w:rsidR="00650731" w:rsidRPr="008A0EB5" w:rsidRDefault="00650731" w:rsidP="009F3E1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CFFF211" w14:textId="77777777" w:rsidR="00650731" w:rsidRPr="008A0EB5" w:rsidRDefault="00650731" w:rsidP="009F3E1F">
            <w:pPr>
              <w:spacing w:after="60" w:line="700" w:lineRule="exact"/>
              <w:jc w:val="center"/>
              <w:rPr>
                <w:rFonts w:ascii="Tahoma" w:hAnsi="Tahoma" w:cs="Tahoma"/>
                <w:b/>
                <w:bCs/>
                <w:sz w:val="19"/>
                <w:szCs w:val="19"/>
              </w:rPr>
            </w:pPr>
          </w:p>
        </w:tc>
      </w:tr>
      <w:tr w:rsidR="00650731" w:rsidRPr="008A0EB5" w14:paraId="2FA429E0" w14:textId="77777777" w:rsidTr="009F3E1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E7A3CE0" w14:textId="77777777" w:rsidR="00650731" w:rsidRPr="008A0EB5" w:rsidRDefault="00650731" w:rsidP="009F3E1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27E5E8D" w14:textId="77777777" w:rsidR="00650731" w:rsidRPr="008A0EB5" w:rsidRDefault="00650731" w:rsidP="009F3E1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4FE26C2" w14:textId="77777777" w:rsidR="00650731" w:rsidRPr="008A0EB5" w:rsidRDefault="00650731" w:rsidP="009F3E1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521AAA8"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9CC221"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D03053" w14:textId="77777777" w:rsidR="00650731" w:rsidRPr="008A0EB5" w:rsidRDefault="00650731" w:rsidP="009F3E1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4DAACCE"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242DB5" w14:textId="77777777" w:rsidR="00650731" w:rsidRPr="008A0EB5" w:rsidRDefault="00650731" w:rsidP="009F3E1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AFA4E8C" w14:textId="77777777" w:rsidR="00650731" w:rsidRPr="008A0EB5" w:rsidRDefault="00650731" w:rsidP="009F3E1F">
            <w:pPr>
              <w:spacing w:after="60" w:line="700" w:lineRule="exact"/>
              <w:jc w:val="center"/>
              <w:rPr>
                <w:rFonts w:ascii="Tahoma" w:hAnsi="Tahoma" w:cs="Tahoma"/>
                <w:b/>
                <w:bCs/>
                <w:sz w:val="19"/>
                <w:szCs w:val="19"/>
              </w:rPr>
            </w:pPr>
          </w:p>
        </w:tc>
      </w:tr>
      <w:tr w:rsidR="00650731" w:rsidRPr="008A0EB5" w14:paraId="5B93E430" w14:textId="77777777" w:rsidTr="009F3E1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7E7481F" w14:textId="77777777" w:rsidR="00650731" w:rsidRPr="008A0EB5" w:rsidRDefault="00650731" w:rsidP="009F3E1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EC6AD9F" w14:textId="77777777" w:rsidR="00650731" w:rsidRPr="008A0EB5" w:rsidRDefault="00650731" w:rsidP="009F3E1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6FF76DD" w14:textId="77777777" w:rsidR="00650731" w:rsidRPr="008A0EB5" w:rsidRDefault="00650731" w:rsidP="009F3E1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17FEEC7"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F810BF"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EA76207" w14:textId="77777777" w:rsidR="00650731" w:rsidRPr="008A0EB5" w:rsidRDefault="00650731" w:rsidP="009F3E1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6687CF0"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8DC738" w14:textId="77777777" w:rsidR="00650731" w:rsidRPr="008A0EB5" w:rsidRDefault="00650731" w:rsidP="009F3E1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20ACDA" w14:textId="77777777" w:rsidR="00650731" w:rsidRPr="008A0EB5" w:rsidRDefault="00650731" w:rsidP="009F3E1F">
            <w:pPr>
              <w:spacing w:after="60" w:line="700" w:lineRule="exact"/>
              <w:jc w:val="center"/>
              <w:rPr>
                <w:rFonts w:ascii="Tahoma" w:hAnsi="Tahoma" w:cs="Tahoma"/>
                <w:b/>
                <w:bCs/>
                <w:sz w:val="19"/>
                <w:szCs w:val="19"/>
              </w:rPr>
            </w:pPr>
          </w:p>
        </w:tc>
      </w:tr>
      <w:tr w:rsidR="00650731" w:rsidRPr="008A0EB5" w14:paraId="79A5F89F" w14:textId="77777777" w:rsidTr="009F3E1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A5D9BB" w14:textId="77777777" w:rsidR="00650731" w:rsidRPr="008A0EB5" w:rsidRDefault="00650731" w:rsidP="009F3E1F">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9EC20A" w14:textId="77777777" w:rsidR="00650731" w:rsidRPr="008A0EB5" w:rsidRDefault="00650731" w:rsidP="009F3E1F">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186AAB7" w14:textId="77777777" w:rsidR="00650731" w:rsidRPr="008A0EB5" w:rsidRDefault="00650731" w:rsidP="009F3E1F">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64FE0FB"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176E75B"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99676BB" w14:textId="77777777" w:rsidR="00650731" w:rsidRPr="008A0EB5" w:rsidRDefault="00650731" w:rsidP="009F3E1F">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C55DAB3" w14:textId="77777777" w:rsidR="00650731" w:rsidRPr="008A0EB5" w:rsidRDefault="00650731" w:rsidP="009F3E1F">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B3B4C2" w14:textId="77777777" w:rsidR="00650731" w:rsidRPr="008A0EB5" w:rsidRDefault="00650731" w:rsidP="009F3E1F">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D2A4501" w14:textId="77777777" w:rsidR="00650731" w:rsidRPr="008A0EB5" w:rsidRDefault="00650731" w:rsidP="009F3E1F">
            <w:pPr>
              <w:spacing w:after="60" w:line="700" w:lineRule="exact"/>
              <w:jc w:val="center"/>
              <w:rPr>
                <w:rFonts w:ascii="Tahoma" w:hAnsi="Tahoma" w:cs="Tahoma"/>
                <w:b/>
                <w:bCs/>
                <w:sz w:val="19"/>
                <w:szCs w:val="19"/>
              </w:rPr>
            </w:pPr>
          </w:p>
        </w:tc>
      </w:tr>
      <w:tr w:rsidR="00650731" w:rsidRPr="008A0EB5" w14:paraId="063DB949" w14:textId="77777777" w:rsidTr="009F3E1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F3FF3FB" w14:textId="77777777" w:rsidR="00650731" w:rsidRPr="008A0EB5" w:rsidRDefault="00650731" w:rsidP="009F3E1F">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37FC6B8" w14:textId="77777777" w:rsidR="00650731" w:rsidRPr="008A0EB5" w:rsidRDefault="00650731" w:rsidP="009F3E1F">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57F72EEC" w14:textId="77777777" w:rsidR="00650731" w:rsidRPr="008A0EB5" w:rsidRDefault="00650731" w:rsidP="009F3E1F">
            <w:pPr>
              <w:jc w:val="center"/>
              <w:rPr>
                <w:rFonts w:ascii="Tahoma" w:hAnsi="Tahoma" w:cs="Tahoma"/>
                <w:b/>
                <w:bCs/>
                <w:sz w:val="19"/>
                <w:szCs w:val="19"/>
              </w:rPr>
            </w:pPr>
          </w:p>
        </w:tc>
        <w:tc>
          <w:tcPr>
            <w:tcW w:w="525" w:type="dxa"/>
            <w:tcBorders>
              <w:top w:val="single" w:sz="18" w:space="0" w:color="auto"/>
              <w:left w:val="nil"/>
              <w:bottom w:val="nil"/>
              <w:right w:val="nil"/>
            </w:tcBorders>
          </w:tcPr>
          <w:p w14:paraId="40D008C6" w14:textId="77777777" w:rsidR="00650731" w:rsidRPr="008A0EB5" w:rsidRDefault="00650731" w:rsidP="009F3E1F">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7ED6322" w14:textId="77777777" w:rsidR="00650731" w:rsidRPr="008A0EB5" w:rsidRDefault="00650731" w:rsidP="009F3E1F">
            <w:pPr>
              <w:jc w:val="center"/>
              <w:rPr>
                <w:rFonts w:ascii="Tahoma" w:hAnsi="Tahoma" w:cs="Tahoma"/>
                <w:b/>
                <w:bCs/>
                <w:sz w:val="19"/>
                <w:szCs w:val="19"/>
              </w:rPr>
            </w:pPr>
          </w:p>
        </w:tc>
        <w:tc>
          <w:tcPr>
            <w:tcW w:w="425" w:type="dxa"/>
            <w:tcBorders>
              <w:top w:val="single" w:sz="18" w:space="0" w:color="auto"/>
              <w:left w:val="nil"/>
              <w:bottom w:val="nil"/>
              <w:right w:val="nil"/>
            </w:tcBorders>
          </w:tcPr>
          <w:p w14:paraId="3900C29A" w14:textId="77777777" w:rsidR="00650731" w:rsidRPr="008A0EB5" w:rsidRDefault="00650731" w:rsidP="009F3E1F">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D367113" w14:textId="77777777" w:rsidR="00650731" w:rsidRPr="008A0EB5" w:rsidRDefault="00650731" w:rsidP="009F3E1F">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C9CCBA7" w14:textId="77777777" w:rsidR="00650731" w:rsidRPr="008A0EB5" w:rsidRDefault="00650731" w:rsidP="009F3E1F">
            <w:pPr>
              <w:jc w:val="center"/>
              <w:rPr>
                <w:rFonts w:ascii="Tahoma" w:hAnsi="Tahoma" w:cs="Tahoma"/>
                <w:b/>
                <w:bCs/>
                <w:sz w:val="19"/>
                <w:szCs w:val="19"/>
              </w:rPr>
            </w:pPr>
          </w:p>
        </w:tc>
      </w:tr>
      <w:tr w:rsidR="00650731" w:rsidRPr="008A0EB5" w14:paraId="5147BE9E" w14:textId="77777777" w:rsidTr="009F3E1F">
        <w:trPr>
          <w:trHeight w:val="454"/>
        </w:trPr>
        <w:tc>
          <w:tcPr>
            <w:tcW w:w="2169" w:type="dxa"/>
            <w:gridSpan w:val="3"/>
            <w:tcBorders>
              <w:top w:val="nil"/>
              <w:left w:val="nil"/>
              <w:bottom w:val="nil"/>
              <w:right w:val="nil"/>
            </w:tcBorders>
            <w:vAlign w:val="center"/>
            <w:hideMark/>
          </w:tcPr>
          <w:p w14:paraId="08F9E36A" w14:textId="77777777" w:rsidR="00650731" w:rsidRPr="008A0EB5" w:rsidRDefault="00650731" w:rsidP="009F3E1F">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5960E54" w14:textId="77777777" w:rsidR="00650731" w:rsidRPr="008A0EB5" w:rsidRDefault="00650731" w:rsidP="009F3E1F">
            <w:pPr>
              <w:jc w:val="center"/>
              <w:rPr>
                <w:rFonts w:ascii="Tahoma" w:hAnsi="Tahoma" w:cs="Tahoma"/>
                <w:b/>
                <w:bCs/>
                <w:sz w:val="19"/>
                <w:szCs w:val="19"/>
              </w:rPr>
            </w:pPr>
          </w:p>
        </w:tc>
        <w:tc>
          <w:tcPr>
            <w:tcW w:w="425" w:type="dxa"/>
            <w:tcBorders>
              <w:top w:val="nil"/>
              <w:left w:val="nil"/>
              <w:bottom w:val="nil"/>
              <w:right w:val="nil"/>
            </w:tcBorders>
            <w:vAlign w:val="center"/>
            <w:hideMark/>
          </w:tcPr>
          <w:p w14:paraId="18B0AEE5" w14:textId="77777777" w:rsidR="00650731" w:rsidRPr="008A0EB5" w:rsidRDefault="00650731" w:rsidP="009F3E1F">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D323CC4" w14:textId="77777777" w:rsidR="00650731" w:rsidRPr="008A0EB5" w:rsidRDefault="00650731" w:rsidP="009F3E1F">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B52002D" w14:textId="77777777" w:rsidR="00650731" w:rsidRPr="008A0EB5" w:rsidRDefault="00650731" w:rsidP="009F3E1F">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3DD7113" w14:textId="77777777" w:rsidR="00650731" w:rsidRPr="008A0EB5" w:rsidRDefault="00650731" w:rsidP="009F3E1F">
            <w:pPr>
              <w:jc w:val="center"/>
              <w:rPr>
                <w:rFonts w:ascii="Tahoma" w:hAnsi="Tahoma" w:cs="Tahoma"/>
                <w:b/>
                <w:bCs/>
                <w:sz w:val="19"/>
                <w:szCs w:val="19"/>
              </w:rPr>
            </w:pPr>
          </w:p>
        </w:tc>
      </w:tr>
    </w:tbl>
    <w:p w14:paraId="48688FA3" w14:textId="77777777" w:rsidR="00650731" w:rsidRPr="008A0EB5" w:rsidRDefault="00650731" w:rsidP="00650731">
      <w:pPr>
        <w:spacing w:after="40"/>
        <w:jc w:val="center"/>
        <w:rPr>
          <w:rFonts w:ascii="Tahoma" w:hAnsi="Tahoma" w:cs="Tahoma"/>
          <w:b/>
          <w:bCs/>
          <w:sz w:val="19"/>
          <w:szCs w:val="19"/>
        </w:rPr>
      </w:pPr>
    </w:p>
    <w:p w14:paraId="6E5B2AB1" w14:textId="77777777" w:rsidR="00650731" w:rsidRPr="008F0916" w:rsidRDefault="00650731" w:rsidP="00650731">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3A81B745" w14:textId="77777777" w:rsidR="00650731" w:rsidRPr="008F0916" w:rsidRDefault="00650731" w:rsidP="00650731">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D60AC5C" w14:textId="77777777" w:rsidR="00650731" w:rsidRPr="008F0916" w:rsidRDefault="00650731" w:rsidP="00650731">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sectPr w:rsidR="00650731" w:rsidRPr="008F0916">
      <w:footerReference w:type="even" r:id="rId11"/>
      <w:footerReference w:type="default" r:id="rId12"/>
      <w:footerReference w:type="first" r:id="rId13"/>
      <w:pgSz w:w="11906" w:h="16838"/>
      <w:pgMar w:top="1134"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3144" w14:textId="77777777" w:rsidR="00FE048B" w:rsidRDefault="00FE048B">
      <w:r>
        <w:separator/>
      </w:r>
    </w:p>
  </w:endnote>
  <w:endnote w:type="continuationSeparator" w:id="0">
    <w:p w14:paraId="321E4A09" w14:textId="77777777" w:rsidR="00FE048B" w:rsidRDefault="00FE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9B9A" w14:textId="77777777" w:rsidR="00A429CB" w:rsidRDefault="00A429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8E76" w14:textId="77777777" w:rsidR="00A429CB" w:rsidRDefault="00A429CB">
    <w:pPr>
      <w:pStyle w:val="ae"/>
    </w:pPr>
  </w:p>
  <w:p w14:paraId="7818863E" w14:textId="77777777" w:rsidR="00A429CB" w:rsidRDefault="00A429C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58C4" w14:textId="77777777" w:rsidR="00A429CB" w:rsidRDefault="00A42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15F1" w14:textId="77777777" w:rsidR="00FE048B" w:rsidRDefault="00FE048B">
      <w:r>
        <w:separator/>
      </w:r>
    </w:p>
  </w:footnote>
  <w:footnote w:type="continuationSeparator" w:id="0">
    <w:p w14:paraId="75E8DEA0" w14:textId="77777777" w:rsidR="00FE048B" w:rsidRDefault="00FE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434C" w14:textId="28588D3A" w:rsidR="00985F8E" w:rsidRDefault="00985F8E" w:rsidP="00985F8E">
    <w:pPr>
      <w:pStyle w:val="ad"/>
      <w:jc w:val="right"/>
    </w:pPr>
    <w:r>
      <w:t>ΑΔΑ:</w:t>
    </w:r>
    <w:r w:rsidR="007A7B96" w:rsidRPr="007A7B96">
      <w:t xml:space="preserve"> </w:t>
    </w:r>
    <w:r w:rsidR="007A7B96" w:rsidRPr="007A7B96">
      <w:t>9Ζ8Ψ46Ψ8ΧΒ-4Ρ5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440" w:hanging="720"/>
      </w:pPr>
      <w:rPr>
        <w:rFonts w:hint="default"/>
        <w:b/>
      </w:rPr>
    </w:lvl>
    <w:lvl w:ilvl="2">
      <w:start w:val="1"/>
      <w:numFmt w:val="decimal"/>
      <w:lvlText w:val="%1.%2.%3."/>
      <w:lvlJc w:val="left"/>
      <w:pPr>
        <w:tabs>
          <w:tab w:val="num" w:pos="0"/>
        </w:tabs>
        <w:ind w:left="1800" w:hanging="720"/>
      </w:pPr>
      <w:rPr>
        <w:rFonts w:hint="default"/>
        <w:b/>
      </w:rPr>
    </w:lvl>
    <w:lvl w:ilvl="3">
      <w:start w:val="1"/>
      <w:numFmt w:val="decimal"/>
      <w:lvlText w:val="%1.%2.%3.%4."/>
      <w:lvlJc w:val="left"/>
      <w:pPr>
        <w:tabs>
          <w:tab w:val="num" w:pos="0"/>
        </w:tabs>
        <w:ind w:left="2520" w:hanging="1080"/>
      </w:pPr>
      <w:rPr>
        <w:rFonts w:hint="default"/>
        <w:b/>
      </w:rPr>
    </w:lvl>
    <w:lvl w:ilvl="4">
      <w:start w:val="1"/>
      <w:numFmt w:val="decimal"/>
      <w:lvlText w:val="%1.%2.%3.%4.%5."/>
      <w:lvlJc w:val="left"/>
      <w:pPr>
        <w:tabs>
          <w:tab w:val="num" w:pos="0"/>
        </w:tabs>
        <w:ind w:left="2880" w:hanging="1080"/>
      </w:pPr>
      <w:rPr>
        <w:rFonts w:hint="default"/>
        <w:b/>
      </w:rPr>
    </w:lvl>
    <w:lvl w:ilvl="5">
      <w:start w:val="1"/>
      <w:numFmt w:val="decimal"/>
      <w:lvlText w:val="%1.%2.%3.%4.%5.%6."/>
      <w:lvlJc w:val="left"/>
      <w:pPr>
        <w:tabs>
          <w:tab w:val="num" w:pos="0"/>
        </w:tabs>
        <w:ind w:left="3600" w:hanging="1440"/>
      </w:pPr>
      <w:rPr>
        <w:rFonts w:hint="default"/>
        <w:b/>
      </w:rPr>
    </w:lvl>
    <w:lvl w:ilvl="6">
      <w:start w:val="1"/>
      <w:numFmt w:val="decimal"/>
      <w:lvlText w:val="%1.%2.%3.%4.%5.%6.%7."/>
      <w:lvlJc w:val="left"/>
      <w:pPr>
        <w:tabs>
          <w:tab w:val="num" w:pos="0"/>
        </w:tabs>
        <w:ind w:left="3960" w:hanging="1440"/>
      </w:pPr>
      <w:rPr>
        <w:rFonts w:hint="default"/>
        <w:b/>
      </w:rPr>
    </w:lvl>
    <w:lvl w:ilvl="7">
      <w:start w:val="1"/>
      <w:numFmt w:val="decimal"/>
      <w:lvlText w:val="%1.%2.%3.%4.%5.%6.%7.%8."/>
      <w:lvlJc w:val="left"/>
      <w:pPr>
        <w:tabs>
          <w:tab w:val="num" w:pos="0"/>
        </w:tabs>
        <w:ind w:left="4680" w:hanging="1800"/>
      </w:pPr>
      <w:rPr>
        <w:rFonts w:hint="default"/>
        <w:b/>
      </w:rPr>
    </w:lvl>
    <w:lvl w:ilvl="8">
      <w:start w:val="1"/>
      <w:numFmt w:val="decimal"/>
      <w:lvlText w:val="%1.%2.%3.%4.%5.%6.%7.%8.%9."/>
      <w:lvlJc w:val="left"/>
      <w:pPr>
        <w:tabs>
          <w:tab w:val="num" w:pos="0"/>
        </w:tabs>
        <w:ind w:left="5040" w:hanging="1800"/>
      </w:pPr>
      <w:rPr>
        <w:rFonts w:hint="default"/>
        <w:b/>
      </w:rPr>
    </w:lvl>
  </w:abstractNum>
  <w:abstractNum w:abstractNumId="2" w15:restartNumberingAfterBreak="0">
    <w:nsid w:val="00000003"/>
    <w:multiLevelType w:val="singleLevel"/>
    <w:tmpl w:val="00000003"/>
    <w:name w:val="WW8Num6"/>
    <w:lvl w:ilvl="0">
      <w:start w:val="1"/>
      <w:numFmt w:val="decimal"/>
      <w:lvlText w:val="%1."/>
      <w:lvlJc w:val="left"/>
      <w:pPr>
        <w:tabs>
          <w:tab w:val="num" w:pos="0"/>
        </w:tabs>
        <w:ind w:left="720" w:hanging="360"/>
      </w:pPr>
      <w:rPr>
        <w:b/>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720" w:hanging="360"/>
      </w:pPr>
      <w:rPr>
        <w:rFonts w:hint="default"/>
        <w:b w:val="0"/>
      </w:rPr>
    </w:lvl>
  </w:abstractNum>
  <w:abstractNum w:abstractNumId="4" w15:restartNumberingAfterBreak="0">
    <w:nsid w:val="00000005"/>
    <w:multiLevelType w:val="singleLevel"/>
    <w:tmpl w:val="00000005"/>
    <w:name w:val="WW8Num12"/>
    <w:lvl w:ilvl="0">
      <w:start w:val="1"/>
      <w:numFmt w:val="bullet"/>
      <w:lvlText w:val=""/>
      <w:lvlJc w:val="left"/>
      <w:pPr>
        <w:tabs>
          <w:tab w:val="num" w:pos="0"/>
        </w:tabs>
        <w:ind w:left="1440" w:hanging="360"/>
      </w:pPr>
      <w:rPr>
        <w:rFonts w:ascii="Symbol" w:hAnsi="Symbol" w:cs="Symbol" w:hint="default"/>
      </w:r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862" w:hanging="360"/>
      </w:pPr>
      <w:rPr>
        <w:rFonts w:hint="default"/>
      </w:rPr>
    </w:lvl>
  </w:abstractNum>
  <w:abstractNum w:abstractNumId="7"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18"/>
    <w:lvl w:ilvl="0">
      <w:start w:val="1"/>
      <w:numFmt w:val="decimal"/>
      <w:lvlText w:val="%1."/>
      <w:lvlJc w:val="left"/>
      <w:pPr>
        <w:tabs>
          <w:tab w:val="num" w:pos="0"/>
        </w:tabs>
        <w:ind w:left="720" w:hanging="360"/>
      </w:pPr>
      <w:rPr>
        <w:rFonts w:ascii="Tahoma" w:hAnsi="Tahoma" w:cs="Tahoma" w:hint="default"/>
        <w:color w:val="000000"/>
        <w:sz w:val="16"/>
        <w:szCs w:val="16"/>
      </w:rPr>
    </w:lvl>
  </w:abstractNum>
  <w:abstractNum w:abstractNumId="9"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EE71BCF"/>
    <w:multiLevelType w:val="hybridMultilevel"/>
    <w:tmpl w:val="F02C4B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15:restartNumberingAfterBreak="0">
    <w:nsid w:val="312D47E0"/>
    <w:multiLevelType w:val="hybridMultilevel"/>
    <w:tmpl w:val="F000E878"/>
    <w:lvl w:ilvl="0" w:tplc="50A06C3E">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EB28E5"/>
    <w:multiLevelType w:val="hybridMultilevel"/>
    <w:tmpl w:val="0A70E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C5D0BC7"/>
    <w:multiLevelType w:val="hybridMultilevel"/>
    <w:tmpl w:val="58A2AEA8"/>
    <w:lvl w:ilvl="0" w:tplc="214811C0">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447146">
    <w:abstractNumId w:val="0"/>
  </w:num>
  <w:num w:numId="2" w16cid:durableId="1811248053">
    <w:abstractNumId w:val="1"/>
  </w:num>
  <w:num w:numId="3" w16cid:durableId="1013188507">
    <w:abstractNumId w:val="2"/>
  </w:num>
  <w:num w:numId="4" w16cid:durableId="116224868">
    <w:abstractNumId w:val="3"/>
  </w:num>
  <w:num w:numId="5" w16cid:durableId="572085161">
    <w:abstractNumId w:val="4"/>
  </w:num>
  <w:num w:numId="6" w16cid:durableId="819620570">
    <w:abstractNumId w:val="5"/>
  </w:num>
  <w:num w:numId="7" w16cid:durableId="215168085">
    <w:abstractNumId w:val="6"/>
  </w:num>
  <w:num w:numId="8" w16cid:durableId="1350374119">
    <w:abstractNumId w:val="7"/>
  </w:num>
  <w:num w:numId="9" w16cid:durableId="1332681885">
    <w:abstractNumId w:val="8"/>
  </w:num>
  <w:num w:numId="10" w16cid:durableId="737746926">
    <w:abstractNumId w:val="13"/>
  </w:num>
  <w:num w:numId="11" w16cid:durableId="126778123">
    <w:abstractNumId w:val="11"/>
  </w:num>
  <w:num w:numId="12" w16cid:durableId="2093118985">
    <w:abstractNumId w:val="15"/>
  </w:num>
  <w:num w:numId="13" w16cid:durableId="2057314134">
    <w:abstractNumId w:val="14"/>
  </w:num>
  <w:num w:numId="14" w16cid:durableId="732045340">
    <w:abstractNumId w:val="9"/>
  </w:num>
  <w:num w:numId="15" w16cid:durableId="1737509149">
    <w:abstractNumId w:val="12"/>
  </w:num>
  <w:num w:numId="16" w16cid:durableId="319387669">
    <w:abstractNumId w:val="16"/>
  </w:num>
  <w:num w:numId="17" w16cid:durableId="73743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 w:name="TrinkaDocId" w:val="bef4dd50-1a8f-42ea-8c98-05724e010a31"/>
  </w:docVars>
  <w:rsids>
    <w:rsidRoot w:val="00BB0187"/>
    <w:rsid w:val="000259DA"/>
    <w:rsid w:val="000455B6"/>
    <w:rsid w:val="00056D34"/>
    <w:rsid w:val="0007300A"/>
    <w:rsid w:val="00095105"/>
    <w:rsid w:val="000B248C"/>
    <w:rsid w:val="000B4C0B"/>
    <w:rsid w:val="000F10F5"/>
    <w:rsid w:val="000F225B"/>
    <w:rsid w:val="0010357A"/>
    <w:rsid w:val="001223EC"/>
    <w:rsid w:val="00123514"/>
    <w:rsid w:val="001454C9"/>
    <w:rsid w:val="00150206"/>
    <w:rsid w:val="001A247D"/>
    <w:rsid w:val="001D63BC"/>
    <w:rsid w:val="001E1D8B"/>
    <w:rsid w:val="002504D0"/>
    <w:rsid w:val="002A6C69"/>
    <w:rsid w:val="002C060D"/>
    <w:rsid w:val="002D3982"/>
    <w:rsid w:val="002D62E6"/>
    <w:rsid w:val="002D7FF8"/>
    <w:rsid w:val="002F490D"/>
    <w:rsid w:val="002F6647"/>
    <w:rsid w:val="0030510D"/>
    <w:rsid w:val="00324B0C"/>
    <w:rsid w:val="00333DB9"/>
    <w:rsid w:val="003353BB"/>
    <w:rsid w:val="00366407"/>
    <w:rsid w:val="00366E0C"/>
    <w:rsid w:val="00367F87"/>
    <w:rsid w:val="00395449"/>
    <w:rsid w:val="003D5655"/>
    <w:rsid w:val="0040693C"/>
    <w:rsid w:val="00406988"/>
    <w:rsid w:val="004409BA"/>
    <w:rsid w:val="004457AA"/>
    <w:rsid w:val="00465171"/>
    <w:rsid w:val="004B3470"/>
    <w:rsid w:val="004D5E5C"/>
    <w:rsid w:val="005152FB"/>
    <w:rsid w:val="00565B26"/>
    <w:rsid w:val="005724F1"/>
    <w:rsid w:val="0057640E"/>
    <w:rsid w:val="00587EDC"/>
    <w:rsid w:val="005F24A1"/>
    <w:rsid w:val="00605955"/>
    <w:rsid w:val="00633778"/>
    <w:rsid w:val="00640CEF"/>
    <w:rsid w:val="00650731"/>
    <w:rsid w:val="00660AE1"/>
    <w:rsid w:val="00666DB4"/>
    <w:rsid w:val="006745EC"/>
    <w:rsid w:val="006C2462"/>
    <w:rsid w:val="006F3933"/>
    <w:rsid w:val="00700C24"/>
    <w:rsid w:val="00706D78"/>
    <w:rsid w:val="0075134E"/>
    <w:rsid w:val="00762F12"/>
    <w:rsid w:val="0076503B"/>
    <w:rsid w:val="0077274B"/>
    <w:rsid w:val="007A1008"/>
    <w:rsid w:val="007A7B96"/>
    <w:rsid w:val="007D340E"/>
    <w:rsid w:val="00837495"/>
    <w:rsid w:val="00844CB3"/>
    <w:rsid w:val="008D2106"/>
    <w:rsid w:val="0093101D"/>
    <w:rsid w:val="00931B07"/>
    <w:rsid w:val="00971C8E"/>
    <w:rsid w:val="00985F8E"/>
    <w:rsid w:val="009C1B8D"/>
    <w:rsid w:val="009C1C1C"/>
    <w:rsid w:val="009F78D8"/>
    <w:rsid w:val="00A05605"/>
    <w:rsid w:val="00A15652"/>
    <w:rsid w:val="00A20014"/>
    <w:rsid w:val="00A21675"/>
    <w:rsid w:val="00A429CB"/>
    <w:rsid w:val="00A71920"/>
    <w:rsid w:val="00A72834"/>
    <w:rsid w:val="00AA0C8E"/>
    <w:rsid w:val="00AB514E"/>
    <w:rsid w:val="00AC6E76"/>
    <w:rsid w:val="00AE0598"/>
    <w:rsid w:val="00AF67BA"/>
    <w:rsid w:val="00B01B84"/>
    <w:rsid w:val="00B57FCF"/>
    <w:rsid w:val="00B752DE"/>
    <w:rsid w:val="00BB0187"/>
    <w:rsid w:val="00C37009"/>
    <w:rsid w:val="00C63A0A"/>
    <w:rsid w:val="00CD224C"/>
    <w:rsid w:val="00CD3FC0"/>
    <w:rsid w:val="00CE09B4"/>
    <w:rsid w:val="00D0283B"/>
    <w:rsid w:val="00D02B37"/>
    <w:rsid w:val="00D75B86"/>
    <w:rsid w:val="00DE0FFB"/>
    <w:rsid w:val="00DE2049"/>
    <w:rsid w:val="00E002E7"/>
    <w:rsid w:val="00E31675"/>
    <w:rsid w:val="00E402F5"/>
    <w:rsid w:val="00E94187"/>
    <w:rsid w:val="00EA38A2"/>
    <w:rsid w:val="00ED679F"/>
    <w:rsid w:val="00F54204"/>
    <w:rsid w:val="00F7469F"/>
    <w:rsid w:val="00F81805"/>
    <w:rsid w:val="00F94AF0"/>
    <w:rsid w:val="00FC1287"/>
    <w:rsid w:val="00FC63A6"/>
    <w:rsid w:val="00FE048B"/>
    <w:rsid w:val="00FF7F1A"/>
    <w:rsid w:val="0A36E3FC"/>
    <w:rsid w:val="0F3D4410"/>
    <w:rsid w:val="12D99CB7"/>
    <w:rsid w:val="1E7F9410"/>
    <w:rsid w:val="2A17FD33"/>
    <w:rsid w:val="3A2EEB46"/>
    <w:rsid w:val="3BCABBA7"/>
    <w:rsid w:val="40E069C0"/>
    <w:rsid w:val="4183697A"/>
    <w:rsid w:val="43BCA52F"/>
    <w:rsid w:val="441AD17F"/>
    <w:rsid w:val="4749F19B"/>
    <w:rsid w:val="4B22AFCE"/>
    <w:rsid w:val="52F9075C"/>
    <w:rsid w:val="573FB96A"/>
    <w:rsid w:val="618DF727"/>
    <w:rsid w:val="6664F169"/>
    <w:rsid w:val="689C3825"/>
    <w:rsid w:val="722991BB"/>
    <w:rsid w:val="7301AC03"/>
    <w:rsid w:val="7825FF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74B06E"/>
  <w15:docId w15:val="{9B83E0FE-C1D6-49DA-8F16-83418DFD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l-GR" w:eastAsia="zh-CN"/>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1z0">
    <w:name w:val="WW8Num11z0"/>
    <w:rPr>
      <w:rFont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b/>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ahoma" w:hAnsi="Tahoma" w:cs="Tahoma" w:hint="default"/>
      <w:color w:val="000000"/>
      <w:sz w:val="16"/>
      <w:szCs w:val="16"/>
    </w:rPr>
  </w:style>
  <w:style w:type="character" w:customStyle="1" w:styleId="1">
    <w:name w:val="Προεπιλεγμένη γραμματοσειρά1"/>
  </w:style>
  <w:style w:type="character" w:customStyle="1" w:styleId="10">
    <w:name w:val="Παραπομπή σχολίου1"/>
    <w:rPr>
      <w:sz w:val="16"/>
      <w:szCs w:val="16"/>
    </w:rPr>
  </w:style>
  <w:style w:type="character" w:customStyle="1" w:styleId="Char">
    <w:name w:val="Κείμενο σχολίου Char"/>
    <w:basedOn w:val="1"/>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3">
    <w:name w:val="page number"/>
    <w:basedOn w:val="1"/>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4">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5">
    <w:name w:val="Unresolved Mention"/>
    <w:rPr>
      <w:color w:val="605E5C"/>
      <w:shd w:val="clear" w:color="auto" w:fill="E1DFDD"/>
    </w:rPr>
  </w:style>
  <w:style w:type="character" w:styleId="a6">
    <w:name w:val="line number"/>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1">
    <w:name w:val="Κείμενο σχολίου1"/>
    <w:basedOn w:val="a"/>
    <w:rPr>
      <w:sz w:val="20"/>
      <w:szCs w:val="20"/>
    </w:rPr>
  </w:style>
  <w:style w:type="paragraph" w:styleId="aa">
    <w:name w:val="annotation subject"/>
    <w:basedOn w:val="11"/>
    <w:next w:val="11"/>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uiPriority w:val="99"/>
    <w:pPr>
      <w:spacing w:before="280" w:after="280"/>
    </w:pPr>
  </w:style>
  <w:style w:type="paragraph" w:customStyle="1" w:styleId="12">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sz w:val="24"/>
      <w:szCs w:val="24"/>
      <w:lang w:val="el-GR" w:eastAsia="zh-CN"/>
    </w:rPr>
  </w:style>
  <w:style w:type="paragraph" w:styleId="af">
    <w:name w:val="Revision"/>
    <w:pPr>
      <w:suppressAutoHyphens/>
    </w:pPr>
    <w:rPr>
      <w:sz w:val="24"/>
      <w:szCs w:val="24"/>
      <w:lang w:val="el-GR"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semiHidden/>
    <w:unhideWhenUsed/>
    <w:rsid w:val="003353BB"/>
    <w:rPr>
      <w:sz w:val="16"/>
      <w:szCs w:val="16"/>
    </w:rPr>
  </w:style>
  <w:style w:type="paragraph" w:styleId="af1">
    <w:name w:val="annotation text"/>
    <w:basedOn w:val="a"/>
    <w:link w:val="Char10"/>
    <w:uiPriority w:val="99"/>
    <w:unhideWhenUsed/>
    <w:rsid w:val="003353BB"/>
    <w:rPr>
      <w:sz w:val="20"/>
      <w:szCs w:val="20"/>
    </w:rPr>
  </w:style>
  <w:style w:type="character" w:customStyle="1" w:styleId="Char10">
    <w:name w:val="Κείμενο σχολίου Char1"/>
    <w:link w:val="af1"/>
    <w:uiPriority w:val="99"/>
    <w:rsid w:val="003353B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12789">
      <w:bodyDiv w:val="1"/>
      <w:marLeft w:val="0"/>
      <w:marRight w:val="0"/>
      <w:marTop w:val="0"/>
      <w:marBottom w:val="0"/>
      <w:divBdr>
        <w:top w:val="none" w:sz="0" w:space="0" w:color="auto"/>
        <w:left w:val="none" w:sz="0" w:space="0" w:color="auto"/>
        <w:bottom w:val="none" w:sz="0" w:space="0" w:color="auto"/>
        <w:right w:val="none" w:sz="0" w:space="0" w:color="auto"/>
      </w:divBdr>
      <w:divsChild>
        <w:div w:id="18972457">
          <w:marLeft w:val="0"/>
          <w:marRight w:val="0"/>
          <w:marTop w:val="0"/>
          <w:marBottom w:val="0"/>
          <w:divBdr>
            <w:top w:val="none" w:sz="0" w:space="0" w:color="auto"/>
            <w:left w:val="none" w:sz="0" w:space="0" w:color="auto"/>
            <w:bottom w:val="none" w:sz="0" w:space="0" w:color="auto"/>
            <w:right w:val="none" w:sz="0" w:space="0" w:color="auto"/>
          </w:divBdr>
        </w:div>
        <w:div w:id="1062293349">
          <w:marLeft w:val="0"/>
          <w:marRight w:val="0"/>
          <w:marTop w:val="0"/>
          <w:marBottom w:val="0"/>
          <w:divBdr>
            <w:top w:val="none" w:sz="0" w:space="0" w:color="auto"/>
            <w:left w:val="none" w:sz="0" w:space="0" w:color="auto"/>
            <w:bottom w:val="none" w:sz="0" w:space="0" w:color="auto"/>
            <w:right w:val="none" w:sz="0" w:space="0" w:color="auto"/>
          </w:divBdr>
        </w:div>
        <w:div w:id="1106851458">
          <w:marLeft w:val="0"/>
          <w:marRight w:val="0"/>
          <w:marTop w:val="0"/>
          <w:marBottom w:val="0"/>
          <w:divBdr>
            <w:top w:val="none" w:sz="0" w:space="0" w:color="auto"/>
            <w:left w:val="none" w:sz="0" w:space="0" w:color="auto"/>
            <w:bottom w:val="none" w:sz="0" w:space="0" w:color="auto"/>
            <w:right w:val="none" w:sz="0" w:space="0" w:color="auto"/>
          </w:divBdr>
        </w:div>
        <w:div w:id="1973486127">
          <w:marLeft w:val="0"/>
          <w:marRight w:val="0"/>
          <w:marTop w:val="0"/>
          <w:marBottom w:val="0"/>
          <w:divBdr>
            <w:top w:val="none" w:sz="0" w:space="0" w:color="auto"/>
            <w:left w:val="none" w:sz="0" w:space="0" w:color="auto"/>
            <w:bottom w:val="none" w:sz="0" w:space="0" w:color="auto"/>
            <w:right w:val="none" w:sz="0" w:space="0" w:color="auto"/>
          </w:divBdr>
        </w:div>
      </w:divsChild>
    </w:div>
    <w:div w:id="2056814230">
      <w:bodyDiv w:val="1"/>
      <w:marLeft w:val="0"/>
      <w:marRight w:val="0"/>
      <w:marTop w:val="0"/>
      <w:marBottom w:val="0"/>
      <w:divBdr>
        <w:top w:val="none" w:sz="0" w:space="0" w:color="auto"/>
        <w:left w:val="none" w:sz="0" w:space="0" w:color="auto"/>
        <w:bottom w:val="none" w:sz="0" w:space="0" w:color="auto"/>
        <w:right w:val="none" w:sz="0" w:space="0" w:color="auto"/>
      </w:divBdr>
      <w:divsChild>
        <w:div w:id="698311783">
          <w:marLeft w:val="0"/>
          <w:marRight w:val="0"/>
          <w:marTop w:val="0"/>
          <w:marBottom w:val="0"/>
          <w:divBdr>
            <w:top w:val="none" w:sz="0" w:space="0" w:color="auto"/>
            <w:left w:val="none" w:sz="0" w:space="0" w:color="auto"/>
            <w:bottom w:val="none" w:sz="0" w:space="0" w:color="auto"/>
            <w:right w:val="none" w:sz="0" w:space="0" w:color="auto"/>
          </w:divBdr>
        </w:div>
        <w:div w:id="915552640">
          <w:marLeft w:val="0"/>
          <w:marRight w:val="0"/>
          <w:marTop w:val="0"/>
          <w:marBottom w:val="0"/>
          <w:divBdr>
            <w:top w:val="none" w:sz="0" w:space="0" w:color="auto"/>
            <w:left w:val="none" w:sz="0" w:space="0" w:color="auto"/>
            <w:bottom w:val="none" w:sz="0" w:space="0" w:color="auto"/>
            <w:right w:val="none" w:sz="0" w:space="0" w:color="auto"/>
          </w:divBdr>
        </w:div>
        <w:div w:id="1188519193">
          <w:marLeft w:val="0"/>
          <w:marRight w:val="0"/>
          <w:marTop w:val="0"/>
          <w:marBottom w:val="0"/>
          <w:divBdr>
            <w:top w:val="none" w:sz="0" w:space="0" w:color="auto"/>
            <w:left w:val="none" w:sz="0" w:space="0" w:color="auto"/>
            <w:bottom w:val="none" w:sz="0" w:space="0" w:color="auto"/>
            <w:right w:val="none" w:sz="0" w:space="0" w:color="auto"/>
          </w:divBdr>
        </w:div>
        <w:div w:id="1455250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4" ma:contentTypeDescription="Δημιουργία νέου εγγράφου" ma:contentTypeScope="" ma:versionID="67570342f9f3b02265e20e6f6fa8f652">
  <xsd:schema xmlns:xsd="http://www.w3.org/2001/XMLSchema" xmlns:xs="http://www.w3.org/2001/XMLSchema" xmlns:p="http://schemas.microsoft.com/office/2006/metadata/properties" xmlns:ns2="d89e6feb-8906-425f-a8f3-3c67904f2540" targetNamespace="http://schemas.microsoft.com/office/2006/metadata/properties" ma:root="true" ma:fieldsID="0034890fac06263883762ea084268557"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DBCFF-95BE-4F99-B304-E2CFA383CF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C0E535-2033-43B6-AAB5-77E2B0244B9F}">
  <ds:schemaRefs>
    <ds:schemaRef ds:uri="http://schemas.microsoft.com/sharepoint/v3/contenttype/forms"/>
  </ds:schemaRefs>
</ds:datastoreItem>
</file>

<file path=customXml/itemProps3.xml><?xml version="1.0" encoding="utf-8"?>
<ds:datastoreItem xmlns:ds="http://schemas.openxmlformats.org/officeDocument/2006/customXml" ds:itemID="{59E4A3CF-6FA1-4A13-AD47-D53255124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2760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5</cp:revision>
  <cp:lastPrinted>2026-01-28T11:06:00Z</cp:lastPrinted>
  <dcterms:created xsi:type="dcterms:W3CDTF">2026-01-28T11:06:00Z</dcterms:created>
  <dcterms:modified xsi:type="dcterms:W3CDTF">2026-01-29T09:19:00Z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y fmtid="{D5CDD505-2E9C-101B-9397-08002B2CF9AE}" pid="3" name="GrammarlyDocumentId">
    <vt:lpwstr>1ce0a9e3-ae7c-464f-9a75-29c21772cdb6</vt:lpwstr>
  </property>
</Properties>
</file>